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entury" w:cs="Century" w:eastAsia="Century" w:hAnsi="Century"/>
          <w:sz w:val="44"/>
          <w:szCs w:val="44"/>
        </w:rPr>
        <w:jc w:val="center"/>
        <w:spacing w:before="22"/>
        <w:ind w:left="4183" w:right="4027"/>
      </w:pPr>
      <w:r>
        <w:rPr>
          <w:rFonts w:ascii="Century" w:cs="Century" w:eastAsia="Century" w:hAnsi="Century"/>
          <w:color w:val="FFFFFF"/>
          <w:spacing w:val="0"/>
          <w:w w:val="105"/>
          <w:sz w:val="44"/>
          <w:szCs w:val="44"/>
        </w:rPr>
        <w:t>ORGANIGRAMA</w:t>
      </w:r>
      <w:r>
        <w:rPr>
          <w:rFonts w:ascii="Century" w:cs="Century" w:eastAsia="Century" w:hAnsi="Century"/>
          <w:color w:val="000000"/>
          <w:spacing w:val="0"/>
          <w:w w:val="100"/>
          <w:sz w:val="44"/>
          <w:szCs w:val="44"/>
        </w:rPr>
      </w:r>
    </w:p>
    <w:p>
      <w:pPr>
        <w:rPr>
          <w:rFonts w:ascii="Century" w:cs="Century" w:eastAsia="Century" w:hAnsi="Century"/>
          <w:sz w:val="44"/>
          <w:szCs w:val="44"/>
        </w:rPr>
        <w:jc w:val="center"/>
        <w:spacing w:before="86"/>
        <w:ind w:left="1861" w:right="1705"/>
      </w:pPr>
      <w:r>
        <w:rPr>
          <w:rFonts w:ascii="Century" w:cs="Century" w:eastAsia="Century" w:hAnsi="Century"/>
          <w:color w:val="FFFFFF"/>
          <w:spacing w:val="0"/>
          <w:w w:val="100"/>
          <w:sz w:val="44"/>
          <w:szCs w:val="44"/>
        </w:rPr>
        <w:t>CLUB</w:t>
      </w:r>
      <w:r>
        <w:rPr>
          <w:rFonts w:ascii="Century" w:cs="Century" w:eastAsia="Century" w:hAnsi="Century"/>
          <w:color w:val="FFFFFF"/>
          <w:spacing w:val="76"/>
          <w:w w:val="100"/>
          <w:sz w:val="44"/>
          <w:szCs w:val="44"/>
        </w:rPr>
        <w:t> </w:t>
      </w:r>
      <w:r>
        <w:rPr>
          <w:rFonts w:ascii="Century" w:cs="Century" w:eastAsia="Century" w:hAnsi="Century"/>
          <w:color w:val="FFFFFF"/>
          <w:spacing w:val="0"/>
          <w:w w:val="100"/>
          <w:sz w:val="44"/>
          <w:szCs w:val="44"/>
        </w:rPr>
        <w:t>DEPORTIVO</w:t>
      </w:r>
      <w:r>
        <w:rPr>
          <w:rFonts w:ascii="Century" w:cs="Century" w:eastAsia="Century" w:hAnsi="Century"/>
          <w:color w:val="FFFFFF"/>
          <w:spacing w:val="0"/>
          <w:w w:val="100"/>
          <w:sz w:val="44"/>
          <w:szCs w:val="44"/>
        </w:rPr>
        <w:t> </w:t>
      </w:r>
      <w:r>
        <w:rPr>
          <w:rFonts w:ascii="Century" w:cs="Century" w:eastAsia="Century" w:hAnsi="Century"/>
          <w:color w:val="FFFFFF"/>
          <w:spacing w:val="40"/>
          <w:w w:val="100"/>
          <w:sz w:val="44"/>
          <w:szCs w:val="44"/>
        </w:rPr>
        <w:t> </w:t>
      </w:r>
      <w:r>
        <w:rPr>
          <w:rFonts w:ascii="Century" w:cs="Century" w:eastAsia="Century" w:hAnsi="Century"/>
          <w:color w:val="FFFFFF"/>
          <w:spacing w:val="0"/>
          <w:w w:val="100"/>
          <w:sz w:val="44"/>
          <w:szCs w:val="44"/>
        </w:rPr>
        <w:t>VOLEIBOL</w:t>
      </w:r>
      <w:r>
        <w:rPr>
          <w:rFonts w:ascii="Century" w:cs="Century" w:eastAsia="Century" w:hAnsi="Century"/>
          <w:color w:val="FFFFFF"/>
          <w:spacing w:val="97"/>
          <w:w w:val="100"/>
          <w:sz w:val="44"/>
          <w:szCs w:val="44"/>
        </w:rPr>
        <w:t> </w:t>
      </w:r>
      <w:r>
        <w:rPr>
          <w:rFonts w:ascii="Century" w:cs="Century" w:eastAsia="Century" w:hAnsi="Century"/>
          <w:color w:val="FFFFFF"/>
          <w:spacing w:val="0"/>
          <w:w w:val="104"/>
          <w:sz w:val="44"/>
          <w:szCs w:val="44"/>
        </w:rPr>
        <w:t>GUÍA</w:t>
      </w:r>
      <w:r>
        <w:rPr>
          <w:rFonts w:ascii="Century" w:cs="Century" w:eastAsia="Century" w:hAnsi="Century"/>
          <w:color w:val="000000"/>
          <w:spacing w:val="0"/>
          <w:w w:val="100"/>
          <w:sz w:val="44"/>
          <w:szCs w:val="44"/>
        </w:rPr>
      </w:r>
    </w:p>
    <w:p>
      <w:pPr>
        <w:rPr>
          <w:sz w:val="16"/>
          <w:szCs w:val="16"/>
        </w:rPr>
        <w:jc w:val="left"/>
        <w:spacing w:before="2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240"/>
      </w:pPr>
      <w:r>
        <w:pict>
          <v:shape style="width:67.2902pt;height:97.5451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33"/>
          <w:szCs w:val="33"/>
        </w:rPr>
        <w:jc w:val="center"/>
        <w:spacing w:line="380" w:lineRule="exact"/>
        <w:ind w:left="5453" w:right="5527"/>
      </w:pPr>
      <w:r>
        <w:rPr>
          <w:rFonts w:ascii="Calibri" w:cs="Calibri" w:eastAsia="Calibri" w:hAnsi="Calibri"/>
          <w:color w:val="FFFFFF"/>
          <w:spacing w:val="0"/>
          <w:w w:val="83"/>
          <w:sz w:val="33"/>
          <w:szCs w:val="33"/>
        </w:rPr>
        <w:t>GERENTE</w:t>
      </w:r>
      <w:r>
        <w:rPr>
          <w:rFonts w:ascii="Calibri" w:cs="Calibri" w:eastAsia="Calibri" w:hAnsi="Calibri"/>
          <w:color w:val="000000"/>
          <w:spacing w:val="0"/>
          <w:w w:val="100"/>
          <w:sz w:val="33"/>
          <w:szCs w:val="33"/>
        </w:rPr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1520" w:orient="landscape" w:w="15360"/>
          <w:pgMar w:bottom="280" w:left="1660" w:right="1620" w:top="580"/>
        </w:sectPr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27" w:line="266" w:lineRule="auto"/>
        <w:ind w:hanging="311" w:left="417" w:right="-33"/>
      </w:pPr>
      <w:r>
        <w:rPr>
          <w:rFonts w:ascii="Calibri" w:cs="Calibri" w:eastAsia="Calibri" w:hAnsi="Calibri"/>
          <w:color w:val="010066"/>
          <w:spacing w:val="0"/>
          <w:w w:val="85"/>
          <w:sz w:val="18"/>
          <w:szCs w:val="18"/>
        </w:rPr>
        <w:t>ADMINISTRACIÓN</w:t>
      </w:r>
      <w:r>
        <w:rPr>
          <w:rFonts w:ascii="Calibri" w:cs="Calibri" w:eastAsia="Calibri" w:hAnsi="Calibri"/>
          <w:color w:val="010066"/>
          <w:spacing w:val="8"/>
          <w:w w:val="85"/>
          <w:sz w:val="18"/>
          <w:szCs w:val="18"/>
        </w:rPr>
        <w:t> </w:t>
      </w:r>
      <w:r>
        <w:rPr>
          <w:rFonts w:ascii="Calibri" w:cs="Calibri" w:eastAsia="Calibri" w:hAnsi="Calibri"/>
          <w:color w:val="010066"/>
          <w:spacing w:val="0"/>
          <w:w w:val="100"/>
          <w:sz w:val="18"/>
          <w:szCs w:val="18"/>
        </w:rPr>
        <w:t>Y</w:t>
      </w:r>
      <w:r>
        <w:rPr>
          <w:rFonts w:ascii="Calibri" w:cs="Calibri" w:eastAsia="Calibri" w:hAnsi="Calibri"/>
          <w:color w:val="010066"/>
          <w:spacing w:val="0"/>
          <w:w w:val="100"/>
          <w:sz w:val="18"/>
          <w:szCs w:val="18"/>
        </w:rPr>
        <w:t> </w:t>
      </w:r>
      <w:r>
        <w:rPr>
          <w:rFonts w:ascii="Calibri" w:cs="Calibri" w:eastAsia="Calibri" w:hAnsi="Calibri"/>
          <w:color w:val="010066"/>
          <w:spacing w:val="0"/>
          <w:w w:val="100"/>
          <w:sz w:val="18"/>
          <w:szCs w:val="18"/>
        </w:rPr>
        <w:t>FINANZAS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rFonts w:ascii="Calibri" w:cs="Calibri" w:eastAsia="Calibri" w:hAnsi="Calibri"/>
          <w:sz w:val="14"/>
          <w:szCs w:val="14"/>
        </w:rPr>
        <w:jc w:val="left"/>
        <w:spacing w:before="98" w:line="270" w:lineRule="auto"/>
        <w:ind w:firstLine="25" w:right="-26"/>
      </w:pPr>
      <w:r>
        <w:br w:type="column"/>
      </w:r>
      <w:r>
        <w:rPr>
          <w:rFonts w:ascii="Calibri" w:cs="Calibri" w:eastAsia="Calibri" w:hAnsi="Calibri"/>
          <w:spacing w:val="0"/>
          <w:w w:val="84"/>
          <w:sz w:val="14"/>
          <w:szCs w:val="14"/>
        </w:rPr>
        <w:t>COMUNICACIÓN,</w:t>
      </w:r>
      <w:r>
        <w:rPr>
          <w:rFonts w:ascii="Calibri" w:cs="Calibri" w:eastAsia="Calibri" w:hAnsi="Calibri"/>
          <w:spacing w:val="0"/>
          <w:w w:val="84"/>
          <w:sz w:val="14"/>
          <w:szCs w:val="14"/>
        </w:rPr>
        <w:t> </w:t>
      </w:r>
      <w:r>
        <w:rPr>
          <w:rFonts w:ascii="Calibri" w:cs="Calibri" w:eastAsia="Calibri" w:hAnsi="Calibri"/>
          <w:spacing w:val="0"/>
          <w:w w:val="91"/>
          <w:sz w:val="14"/>
          <w:szCs w:val="14"/>
        </w:rPr>
        <w:t>REDES</w:t>
      </w:r>
      <w:r>
        <w:rPr>
          <w:rFonts w:ascii="Calibri" w:cs="Calibri" w:eastAsia="Calibri" w:hAnsi="Calibri"/>
          <w:spacing w:val="-2"/>
          <w:w w:val="91"/>
          <w:sz w:val="14"/>
          <w:szCs w:val="14"/>
        </w:rPr>
        <w:t> </w:t>
      </w:r>
      <w:r>
        <w:rPr>
          <w:rFonts w:ascii="Calibri" w:cs="Calibri" w:eastAsia="Calibri" w:hAnsi="Calibri"/>
          <w:spacing w:val="0"/>
          <w:w w:val="91"/>
          <w:sz w:val="14"/>
          <w:szCs w:val="14"/>
        </w:rPr>
        <w:t>SOCIALES</w:t>
      </w:r>
      <w:r>
        <w:rPr>
          <w:rFonts w:ascii="Calibri" w:cs="Calibri" w:eastAsia="Calibri" w:hAnsi="Calibri"/>
          <w:spacing w:val="0"/>
          <w:w w:val="100"/>
          <w:sz w:val="14"/>
          <w:szCs w:val="14"/>
        </w:rPr>
      </w:r>
    </w:p>
    <w:p>
      <w:pPr>
        <w:rPr>
          <w:rFonts w:ascii="Calibri" w:cs="Calibri" w:eastAsia="Calibri" w:hAnsi="Calibri"/>
          <w:sz w:val="30"/>
          <w:szCs w:val="30"/>
        </w:rPr>
        <w:jc w:val="left"/>
        <w:spacing w:before="81"/>
        <w:ind w:right="-65"/>
      </w:pPr>
      <w:r>
        <w:br w:type="column"/>
      </w:r>
      <w:r>
        <w:rPr>
          <w:rFonts w:ascii="Calibri" w:cs="Calibri" w:eastAsia="Calibri" w:hAnsi="Calibri"/>
          <w:color w:val="010066"/>
          <w:spacing w:val="0"/>
          <w:w w:val="83"/>
          <w:sz w:val="30"/>
          <w:szCs w:val="30"/>
        </w:rPr>
        <w:t>DIRECCIÓN</w:t>
      </w:r>
      <w:r>
        <w:rPr>
          <w:rFonts w:ascii="Calibri" w:cs="Calibri" w:eastAsia="Calibri" w:hAnsi="Calibri"/>
          <w:color w:val="010066"/>
          <w:spacing w:val="15"/>
          <w:w w:val="83"/>
          <w:sz w:val="30"/>
          <w:szCs w:val="30"/>
        </w:rPr>
        <w:t> </w:t>
      </w:r>
      <w:r>
        <w:rPr>
          <w:rFonts w:ascii="Calibri" w:cs="Calibri" w:eastAsia="Calibri" w:hAnsi="Calibri"/>
          <w:color w:val="010066"/>
          <w:spacing w:val="0"/>
          <w:w w:val="83"/>
          <w:sz w:val="30"/>
          <w:szCs w:val="30"/>
        </w:rPr>
        <w:t>DEPORTIVA</w:t>
      </w:r>
      <w:r>
        <w:rPr>
          <w:rFonts w:ascii="Calibri" w:cs="Calibri" w:eastAsia="Calibri" w:hAnsi="Calibri"/>
          <w:color w:val="000000"/>
          <w:spacing w:val="0"/>
          <w:w w:val="100"/>
          <w:sz w:val="30"/>
          <w:szCs w:val="30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br w:type="column"/>
      </w:r>
      <w:r>
        <w:rPr>
          <w:sz w:val="10"/>
          <w:szCs w:val="10"/>
        </w:rPr>
      </w:r>
    </w:p>
    <w:p>
      <w:pPr>
        <w:rPr>
          <w:rFonts w:ascii="Calibri" w:cs="Calibri" w:eastAsia="Calibri" w:hAnsi="Calibri"/>
          <w:sz w:val="15"/>
          <w:szCs w:val="15"/>
        </w:rPr>
        <w:jc w:val="left"/>
        <w:spacing w:line="273" w:lineRule="auto"/>
        <w:ind w:hanging="65" w:left="65" w:right="-26"/>
      </w:pPr>
      <w:r>
        <w:rPr>
          <w:rFonts w:ascii="Calibri" w:cs="Calibri" w:eastAsia="Calibri" w:hAnsi="Calibri"/>
          <w:color w:val="FFFFFF"/>
          <w:spacing w:val="0"/>
          <w:w w:val="87"/>
          <w:sz w:val="15"/>
          <w:szCs w:val="15"/>
        </w:rPr>
        <w:t>MARKETING</w:t>
      </w:r>
      <w:r>
        <w:rPr>
          <w:rFonts w:ascii="Calibri" w:cs="Calibri" w:eastAsia="Calibri" w:hAnsi="Calibri"/>
          <w:color w:val="FFFFFF"/>
          <w:spacing w:val="0"/>
          <w:w w:val="100"/>
          <w:sz w:val="15"/>
          <w:szCs w:val="15"/>
        </w:rPr>
        <w:t> </w:t>
      </w:r>
      <w:r>
        <w:rPr>
          <w:rFonts w:ascii="Calibri" w:cs="Calibri" w:eastAsia="Calibri" w:hAnsi="Calibri"/>
          <w:color w:val="FFFFFF"/>
          <w:spacing w:val="0"/>
          <w:w w:val="95"/>
          <w:sz w:val="15"/>
          <w:szCs w:val="15"/>
        </w:rPr>
        <w:t>Y</w:t>
      </w:r>
      <w:r>
        <w:rPr>
          <w:rFonts w:ascii="Calibri" w:cs="Calibri" w:eastAsia="Calibri" w:hAnsi="Calibri"/>
          <w:color w:val="FFFFFF"/>
          <w:spacing w:val="0"/>
          <w:w w:val="95"/>
          <w:sz w:val="15"/>
          <w:szCs w:val="15"/>
        </w:rPr>
        <w:t> </w:t>
      </w:r>
      <w:r>
        <w:rPr>
          <w:rFonts w:ascii="Calibri" w:cs="Calibri" w:eastAsia="Calibri" w:hAnsi="Calibri"/>
          <w:color w:val="FFFFFF"/>
          <w:spacing w:val="0"/>
          <w:w w:val="88"/>
          <w:sz w:val="15"/>
          <w:szCs w:val="15"/>
        </w:rPr>
        <w:t>PUBLICIDAD</w:t>
      </w:r>
      <w:r>
        <w:rPr>
          <w:rFonts w:ascii="Calibri" w:cs="Calibri" w:eastAsia="Calibri" w:hAnsi="Calibri"/>
          <w:color w:val="000000"/>
          <w:spacing w:val="0"/>
          <w:w w:val="100"/>
          <w:sz w:val="15"/>
          <w:szCs w:val="15"/>
        </w:rPr>
      </w:r>
    </w:p>
    <w:p>
      <w:pPr>
        <w:rPr>
          <w:rFonts w:ascii="Calibri" w:cs="Calibri" w:eastAsia="Calibri" w:hAnsi="Calibri"/>
          <w:sz w:val="17"/>
          <w:szCs w:val="17"/>
        </w:rPr>
        <w:jc w:val="left"/>
        <w:spacing w:before="62" w:line="264" w:lineRule="auto"/>
        <w:ind w:firstLine="169" w:right="88"/>
        <w:sectPr>
          <w:type w:val="continuous"/>
          <w:pgSz w:h="11520" w:orient="landscape" w:w="15360"/>
          <w:pgMar w:bottom="280" w:left="1660" w:right="1620" w:top="580"/>
          <w:cols w:equalWidth="off" w:num="5">
            <w:col w:space="1601" w:w="1361"/>
            <w:col w:space="1024" w:w="859"/>
            <w:col w:space="1045" w:w="2392"/>
            <w:col w:space="1995" w:w="713"/>
            <w:col w:w="1090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100"/>
          <w:sz w:val="17"/>
          <w:szCs w:val="17"/>
        </w:rPr>
        <w:t>SERVICIOS</w:t>
      </w:r>
      <w:r>
        <w:rPr>
          <w:rFonts w:ascii="Calibri" w:cs="Calibri" w:eastAsia="Calibri" w:hAnsi="Calibri"/>
          <w:spacing w:val="0"/>
          <w:w w:val="100"/>
          <w:sz w:val="17"/>
          <w:szCs w:val="17"/>
        </w:rPr>
        <w:t> </w:t>
      </w:r>
      <w:r>
        <w:rPr>
          <w:rFonts w:ascii="Calibri" w:cs="Calibri" w:eastAsia="Calibri" w:hAnsi="Calibri"/>
          <w:spacing w:val="0"/>
          <w:w w:val="86"/>
          <w:sz w:val="17"/>
          <w:szCs w:val="17"/>
        </w:rPr>
        <w:t>PROFESIONALES</w:t>
      </w:r>
      <w:r>
        <w:rPr>
          <w:rFonts w:ascii="Calibri" w:cs="Calibri" w:eastAsia="Calibri" w:hAnsi="Calibri"/>
          <w:spacing w:val="0"/>
          <w:w w:val="100"/>
          <w:sz w:val="17"/>
          <w:szCs w:val="17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1520" w:orient="landscape" w:w="15360"/>
          <w:pgMar w:bottom="280" w:left="1660" w:right="1620" w:top="580"/>
        </w:sectPr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27" w:line="200" w:lineRule="exact"/>
        <w:ind w:left="497" w:right="-47"/>
      </w:pPr>
      <w:r>
        <w:rPr>
          <w:rFonts w:ascii="Calibri" w:cs="Calibri" w:eastAsia="Calibri" w:hAnsi="Calibri"/>
          <w:color w:val="010066"/>
          <w:spacing w:val="0"/>
          <w:w w:val="84"/>
          <w:sz w:val="18"/>
          <w:szCs w:val="18"/>
        </w:rPr>
        <w:t>CONTABILIDAD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rFonts w:ascii="Calibri" w:cs="Calibri" w:eastAsia="Calibri" w:hAnsi="Calibri"/>
          <w:sz w:val="16"/>
          <w:szCs w:val="16"/>
        </w:rPr>
        <w:jc w:val="left"/>
        <w:spacing w:before="36"/>
        <w:sectPr>
          <w:type w:val="continuous"/>
          <w:pgSz w:h="11520" w:orient="landscape" w:w="15360"/>
          <w:pgMar w:bottom="280" w:left="1660" w:right="1620" w:top="580"/>
          <w:cols w:equalWidth="off" w:num="2">
            <w:col w:space="9126" w:w="1437"/>
            <w:col w:w="1517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92"/>
          <w:sz w:val="16"/>
          <w:szCs w:val="16"/>
        </w:rPr>
        <w:t>SERVICIOS</w:t>
      </w:r>
      <w:r>
        <w:rPr>
          <w:rFonts w:ascii="Calibri" w:cs="Calibri" w:eastAsia="Calibri" w:hAnsi="Calibri"/>
          <w:spacing w:val="4"/>
          <w:w w:val="92"/>
          <w:sz w:val="16"/>
          <w:szCs w:val="16"/>
        </w:rPr>
        <w:t> 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  <w:t>DEPORTIVOS</w:t>
      </w:r>
      <w:r>
        <w:rPr>
          <w:rFonts w:ascii="Calibri" w:cs="Calibri" w:eastAsia="Calibri" w:hAnsi="Calibri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="220" w:lineRule="exact"/>
        <w:sectPr>
          <w:type w:val="continuous"/>
          <w:pgSz w:h="11520" w:orient="landscape" w:w="15360"/>
          <w:pgMar w:bottom="280" w:left="1660" w:right="1620" w:top="580"/>
        </w:sectPr>
      </w:pPr>
      <w:r>
        <w:rPr>
          <w:sz w:val="22"/>
          <w:szCs w:val="22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spacing w:before="97"/>
        <w:ind w:left="403" w:right="-47"/>
      </w:pPr>
      <w:r>
        <w:rPr>
          <w:rFonts w:ascii="Calibri" w:cs="Calibri" w:eastAsia="Calibri" w:hAnsi="Calibri"/>
          <w:color w:val="010066"/>
          <w:spacing w:val="0"/>
          <w:w w:val="88"/>
          <w:sz w:val="18"/>
          <w:szCs w:val="18"/>
        </w:rPr>
        <w:t>ASESORIA</w:t>
      </w:r>
      <w:r>
        <w:rPr>
          <w:rFonts w:ascii="Calibri" w:cs="Calibri" w:eastAsia="Calibri" w:hAnsi="Calibri"/>
          <w:color w:val="010066"/>
          <w:spacing w:val="7"/>
          <w:w w:val="88"/>
          <w:sz w:val="18"/>
          <w:szCs w:val="18"/>
        </w:rPr>
        <w:t> </w:t>
      </w:r>
      <w:r>
        <w:rPr>
          <w:rFonts w:ascii="Calibri" w:cs="Calibri" w:eastAsia="Calibri" w:hAnsi="Calibri"/>
          <w:color w:val="010066"/>
          <w:spacing w:val="0"/>
          <w:w w:val="100"/>
          <w:sz w:val="18"/>
          <w:szCs w:val="18"/>
        </w:rPr>
        <w:t>FISCAL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rFonts w:ascii="Calibri" w:cs="Calibri" w:eastAsia="Calibri" w:hAnsi="Calibri"/>
          <w:sz w:val="27"/>
          <w:szCs w:val="27"/>
        </w:rPr>
        <w:jc w:val="left"/>
        <w:spacing w:before="44" w:line="320" w:lineRule="exact"/>
        <w:ind w:right="-63"/>
      </w:pPr>
      <w:r>
        <w:br w:type="column"/>
      </w:r>
      <w:r>
        <w:rPr>
          <w:rFonts w:ascii="Calibri" w:cs="Calibri" w:eastAsia="Calibri" w:hAnsi="Calibri"/>
          <w:color w:val="FFDE58"/>
          <w:spacing w:val="0"/>
          <w:w w:val="83"/>
          <w:position w:val="-1"/>
          <w:sz w:val="27"/>
          <w:szCs w:val="27"/>
        </w:rPr>
        <w:t>EQUIPO</w:t>
      </w:r>
      <w:r>
        <w:rPr>
          <w:rFonts w:ascii="Calibri" w:cs="Calibri" w:eastAsia="Calibri" w:hAnsi="Calibri"/>
          <w:color w:val="FFDE58"/>
          <w:spacing w:val="-13"/>
          <w:w w:val="83"/>
          <w:position w:val="-1"/>
          <w:sz w:val="27"/>
          <w:szCs w:val="27"/>
        </w:rPr>
        <w:t> </w:t>
      </w:r>
      <w:r>
        <w:rPr>
          <w:rFonts w:ascii="Calibri" w:cs="Calibri" w:eastAsia="Calibri" w:hAnsi="Calibri"/>
          <w:color w:val="FFDE58"/>
          <w:spacing w:val="0"/>
          <w:w w:val="83"/>
          <w:position w:val="-1"/>
          <w:sz w:val="27"/>
          <w:szCs w:val="27"/>
        </w:rPr>
        <w:t>SUPERLIGA</w:t>
      </w:r>
      <w:r>
        <w:rPr>
          <w:rFonts w:ascii="Calibri" w:cs="Calibri" w:eastAsia="Calibri" w:hAnsi="Calibri"/>
          <w:color w:val="FFDE58"/>
          <w:spacing w:val="50"/>
          <w:w w:val="83"/>
          <w:position w:val="-1"/>
          <w:sz w:val="27"/>
          <w:szCs w:val="27"/>
        </w:rPr>
        <w:t> </w:t>
      </w:r>
      <w:r>
        <w:rPr>
          <w:rFonts w:ascii="Calibri" w:cs="Calibri" w:eastAsia="Calibri" w:hAnsi="Calibri"/>
          <w:color w:val="FFDE58"/>
          <w:spacing w:val="0"/>
          <w:w w:val="100"/>
          <w:position w:val="-1"/>
          <w:sz w:val="27"/>
          <w:szCs w:val="27"/>
        </w:rPr>
        <w:t>2</w:t>
      </w:r>
      <w:r>
        <w:rPr>
          <w:rFonts w:ascii="Calibri" w:cs="Calibri" w:eastAsia="Calibri" w:hAnsi="Calibri"/>
          <w:color w:val="FFDE58"/>
          <w:spacing w:val="0"/>
          <w:w w:val="100"/>
          <w:position w:val="-1"/>
          <w:sz w:val="27"/>
          <w:szCs w:val="27"/>
        </w:rPr>
        <w:t>                      </w:t>
      </w:r>
      <w:r>
        <w:rPr>
          <w:rFonts w:ascii="Calibri" w:cs="Calibri" w:eastAsia="Calibri" w:hAnsi="Calibri"/>
          <w:color w:val="FFDE58"/>
          <w:spacing w:val="38"/>
          <w:w w:val="100"/>
          <w:position w:val="-1"/>
          <w:sz w:val="27"/>
          <w:szCs w:val="27"/>
        </w:rPr>
        <w:t> </w:t>
      </w:r>
      <w:r>
        <w:rPr>
          <w:rFonts w:ascii="Calibri" w:cs="Calibri" w:eastAsia="Calibri" w:hAnsi="Calibri"/>
          <w:color w:val="010066"/>
          <w:spacing w:val="0"/>
          <w:w w:val="82"/>
          <w:position w:val="1"/>
          <w:sz w:val="27"/>
          <w:szCs w:val="27"/>
        </w:rPr>
        <w:t>EQUIPOS</w:t>
      </w:r>
      <w:r>
        <w:rPr>
          <w:rFonts w:ascii="Calibri" w:cs="Calibri" w:eastAsia="Calibri" w:hAnsi="Calibri"/>
          <w:color w:val="010066"/>
          <w:spacing w:val="14"/>
          <w:w w:val="82"/>
          <w:position w:val="1"/>
          <w:sz w:val="27"/>
          <w:szCs w:val="27"/>
        </w:rPr>
        <w:t> </w:t>
      </w:r>
      <w:r>
        <w:rPr>
          <w:rFonts w:ascii="Calibri" w:cs="Calibri" w:eastAsia="Calibri" w:hAnsi="Calibri"/>
          <w:color w:val="010066"/>
          <w:spacing w:val="0"/>
          <w:w w:val="100"/>
          <w:position w:val="1"/>
          <w:sz w:val="27"/>
          <w:szCs w:val="27"/>
        </w:rPr>
        <w:t>BASE</w:t>
      </w:r>
      <w:r>
        <w:rPr>
          <w:rFonts w:ascii="Calibri" w:cs="Calibri" w:eastAsia="Calibri" w:hAnsi="Calibri"/>
          <w:color w:val="000000"/>
          <w:spacing w:val="0"/>
          <w:w w:val="100"/>
          <w:position w:val="0"/>
          <w:sz w:val="27"/>
          <w:szCs w:val="27"/>
        </w:rPr>
      </w:r>
    </w:p>
    <w:p>
      <w:pPr>
        <w:rPr>
          <w:rFonts w:ascii="Calibri" w:cs="Calibri" w:eastAsia="Calibri" w:hAnsi="Calibri"/>
          <w:sz w:val="13"/>
          <w:szCs w:val="13"/>
        </w:rPr>
        <w:jc w:val="left"/>
        <w:spacing w:before="36" w:line="267" w:lineRule="auto"/>
        <w:ind w:hanging="112" w:left="112" w:right="533"/>
        <w:sectPr>
          <w:type w:val="continuous"/>
          <w:pgSz w:h="11520" w:orient="landscape" w:w="15360"/>
          <w:pgMar w:bottom="280" w:left="1660" w:right="1620" w:top="580"/>
          <w:cols w:equalWidth="off" w:num="3">
            <w:col w:space="1902" w:w="1532"/>
            <w:col w:space="2597" w:w="4853"/>
            <w:col w:w="1196"/>
          </w:cols>
        </w:sectPr>
      </w:pPr>
      <w:r>
        <w:br w:type="column"/>
      </w:r>
      <w:r>
        <w:rPr>
          <w:rFonts w:ascii="Calibri" w:cs="Calibri" w:eastAsia="Calibri" w:hAnsi="Calibri"/>
          <w:spacing w:val="0"/>
          <w:w w:val="86"/>
          <w:sz w:val="13"/>
          <w:szCs w:val="13"/>
        </w:rPr>
        <w:t>SERVICIOS</w:t>
      </w:r>
      <w:r>
        <w:rPr>
          <w:rFonts w:ascii="Calibri" w:cs="Calibri" w:eastAsia="Calibri" w:hAnsi="Calibri"/>
          <w:spacing w:val="23"/>
          <w:w w:val="86"/>
          <w:sz w:val="13"/>
          <w:szCs w:val="13"/>
        </w:rPr>
        <w:t> </w:t>
      </w:r>
      <w:r>
        <w:rPr>
          <w:rFonts w:ascii="Calibri" w:cs="Calibri" w:eastAsia="Calibri" w:hAnsi="Calibri"/>
          <w:spacing w:val="0"/>
          <w:w w:val="86"/>
          <w:sz w:val="13"/>
          <w:szCs w:val="13"/>
        </w:rPr>
        <w:t>DE</w:t>
      </w:r>
      <w:r>
        <w:rPr>
          <w:rFonts w:ascii="Calibri" w:cs="Calibri" w:eastAsia="Calibri" w:hAnsi="Calibri"/>
          <w:spacing w:val="0"/>
          <w:w w:val="86"/>
          <w:sz w:val="13"/>
          <w:szCs w:val="13"/>
        </w:rPr>
        <w:t> </w:t>
      </w:r>
      <w:r>
        <w:rPr>
          <w:rFonts w:ascii="Calibri" w:cs="Calibri" w:eastAsia="Calibri" w:hAnsi="Calibri"/>
          <w:spacing w:val="0"/>
          <w:w w:val="100"/>
          <w:sz w:val="13"/>
          <w:szCs w:val="13"/>
        </w:rPr>
        <w:t>LIMPIEZA</w:t>
      </w:r>
      <w:r>
        <w:rPr>
          <w:rFonts w:ascii="Calibri" w:cs="Calibri" w:eastAsia="Calibri" w:hAnsi="Calibri"/>
          <w:spacing w:val="0"/>
          <w:w w:val="100"/>
          <w:sz w:val="13"/>
          <w:szCs w:val="13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1520" w:orient="landscape" w:w="15360"/>
          <w:pgMar w:bottom="280" w:left="1660" w:right="1620" w:top="58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pict>
          <v:group coordorigin="960,547" coordsize="13629,1420" style="position:absolute;margin-left:48.0022pt;margin-top:27.3322pt;width:681.442pt;height:71.0219pt;mso-position-horizontal-relative:page;mso-position-vertical-relative:page;z-index:-159">
            <v:shape coordorigin="960,547" coordsize="13629,1420" fillcolor="#010066" filled="t" path="m14589,547l14589,1967,960,1967,960,547,14589,547xe" stroked="f" style="position:absolute;left:960;top:547;width:13629;height:1420">
              <v:path arrowok="t"/>
              <v:fill/>
            </v:shape>
            <w10:wrap type="none"/>
          </v:group>
        </w:pict>
      </w:r>
      <w:r>
        <w:pict>
          <v:group coordorigin="1581,7613" coordsize="1832,474" style="position:absolute;margin-left:79.0618pt;margin-top:380.663pt;width:91.5931pt;height:23.7186pt;mso-position-horizontal-relative:page;mso-position-vertical-relative:page;z-index:-160">
            <v:shape coordorigin="1596,7842" coordsize="147,0" filled="f" path="m1744,7842l1596,7842e" strokecolor="#000000" stroked="t" strokeweight="1.5pt" style="position:absolute;left:1596;top:7842;width:147;height:0">
              <v:path arrowok="t"/>
            </v:shape>
            <v:shape coordorigin="1751,7797" coordsize="60,90" fillcolor="#000000" filled="t" path="m1751,7887l1751,7797,1811,7842,1751,7887xe" stroked="f" style="position:absolute;left:1751;top:7797;width:60;height:90">
              <v:path arrowok="t"/>
              <v:fill/>
            </v:shape>
            <v:shape coordorigin="1751,7797" coordsize="60,90" filled="f" path="m1751,7887l1811,7842,1751,7797,1751,7887xe" strokecolor="#000000" stroked="t" strokeweight="1.5pt" style="position:absolute;left:1751;top:7797;width:60;height:90">
              <v:path arrowok="t"/>
            </v:shape>
            <v:shape coordorigin="1868,7643" coordsize="1518,414" fillcolor="#CA6BE6" filled="t" path="m3386,7643l3386,8058,1868,8058,1868,7643,3386,7643xe" stroked="f" style="position:absolute;left:1868;top:7643;width:1518;height:414">
              <v:path arrowok="t"/>
              <v:fill/>
            </v:shape>
            <v:shape coordorigin="1868,7643" coordsize="1515,414" filled="f" path="m3383,7643l1868,7643,1868,8058,3383,8058,3383,7643xe" strokecolor="#000000" stroked="t" strokeweight="3pt" style="position:absolute;left:1868;top:7643;width:1515;height:414">
              <v:path arrowok="t"/>
            </v:shape>
            <w10:wrap type="none"/>
          </v:group>
        </w:pict>
      </w:r>
      <w:r>
        <w:pict>
          <v:group coordorigin="1547,4090" coordsize="12409,6721" style="position:absolute;margin-left:77.3393pt;margin-top:204.49pt;width:620.469pt;height:336.042pt;mso-position-horizontal-relative:page;mso-position-vertical-relative:page;z-index:-161">
            <v:shape coordorigin="6543,4120" coordsize="2262,493" fillcolor="#010066" filled="t" path="m8806,4120l8806,4613,6543,4613,6543,4120,8806,4120xe" stroked="f" style="position:absolute;left:6543;top:4120;width:2262;height:493">
              <v:path arrowok="t"/>
              <v:fill/>
            </v:shape>
            <v:shape coordorigin="6543,4120" coordsize="2262,493" filled="f" path="m8805,4120l6543,4120,6543,4613,8805,4613,8805,4120xe" strokecolor="#000000" stroked="t" strokeweight="3pt" style="position:absolute;left:6543;top:4120;width:2262;height:493">
              <v:path arrowok="t"/>
            </v:shape>
            <v:shape coordorigin="5116,4973" coordsize="0,375" filled="f" path="m5116,5347l5116,4973e" strokecolor="#000000" stroked="t" strokeweight="0.75pt" style="position:absolute;left:5116;top:4973;width:0;height:375">
              <v:path arrowok="t"/>
            </v:shape>
            <v:shape coordorigin="2393,4963" coordsize="5270,327" filled="f" path="m7664,4963l2557,4963,2536,4965,2478,4983,2428,5027,2400,5081,2393,5126,2393,5290e" strokecolor="#000000" stroked="t" strokeweight="0.75pt" style="position:absolute;left:2393;top:4963;width:5270;height:327">
              <v:path arrowok="t"/>
            </v:shape>
            <v:shape coordorigin="4216,5351" coordsize="1686,483" fillcolor="#FF914D" filled="t" path="m5902,5351l5902,5834,4216,5834,4216,5351,5902,5351xe" stroked="f" style="position:absolute;left:4216;top:5351;width:1686;height:483">
              <v:path arrowok="t"/>
              <v:fill/>
            </v:shape>
            <v:shape coordorigin="4216,5351" coordsize="1680,480" filled="f" path="m5896,5351l4216,5351,4216,5831,5896,5831,5896,5351xe" strokecolor="#000000" stroked="t" strokeweight="3pt" style="position:absolute;left:4216;top:5351;width:1680;height:480">
              <v:path arrowok="t"/>
            </v:shape>
            <v:shape coordorigin="7664,4963" coordsize="5492,421" filled="f" path="m13156,5385l13156,5143,13154,5120,13150,5098,13143,5077,13134,5057,13122,5039,13108,5022,13093,5007,13075,4993,13056,4982,13036,4974,13015,4968,12992,4964,12976,4963,7664,4963e" strokecolor="#000000" stroked="t" strokeweight="0.75pt" style="position:absolute;left:7664;top:4963;width:5492;height:421">
              <v:path arrowok="t"/>
            </v:shape>
            <v:shape coordorigin="10238,4973" coordsize="0,408" filled="f" path="m10238,5381l10238,4973e" strokecolor="#000000" stroked="t" strokeweight="0.75pt" style="position:absolute;left:10238;top:4973;width:0;height:408">
              <v:path arrowok="t"/>
            </v:shape>
            <v:shape coordorigin="12293,5331" coordsize="1634,503" fillcolor="#C88402" filled="t" path="m13926,5331l13926,5834,12293,5834,12293,5331,13926,5331xe" stroked="f" style="position:absolute;left:12293;top:5331;width:1634;height:503">
              <v:path arrowok="t"/>
              <v:fill/>
            </v:shape>
            <v:shape coordorigin="12293,5331" coordsize="1633,503" filled="f" path="m12293,5331l13926,5331,13926,5834,12293,5834,12293,5331xe" strokecolor="#000000" stroked="t" strokeweight="3pt" style="position:absolute;left:12293;top:5331;width:1633;height:503">
              <v:path arrowok="t"/>
            </v:shape>
            <v:shape coordorigin="1577,5290" coordsize="1634,544" fillcolor="#CA6BE6" filled="t" path="m3210,5290l3210,5834,1577,5834,1577,5290,3210,5290xe" stroked="f" style="position:absolute;left:1577;top:5290;width:1634;height:544">
              <v:path arrowok="t"/>
              <v:fill/>
            </v:shape>
            <v:shape coordorigin="1577,5290" coordsize="1633,540" filled="f" path="m3210,5290l1577,5290,1577,5830,3210,5830,3210,5290xe" strokecolor="#000000" stroked="t" strokeweight="3pt" style="position:absolute;left:1577;top:5290;width:1633;height:540">
              <v:path arrowok="t"/>
            </v:shape>
            <v:shape coordorigin="9499,5351" coordsize="1592,483" fillcolor="#FA0701" filled="t" path="m11091,5351l11091,5834,9499,5834,9499,5351,11091,5351xe" stroked="f" style="position:absolute;left:9499;top:5351;width:1592;height:483">
              <v:path arrowok="t"/>
              <v:fill/>
            </v:shape>
            <v:shape coordorigin="9499,5351" coordsize="1590,480" filled="f" path="m11089,5351l9499,5351,9499,5831,11089,5831,11089,5351xe" strokecolor="#000000" stroked="t" strokeweight="3pt" style="position:absolute;left:9499;top:5351;width:1590;height:480">
              <v:path arrowok="t"/>
            </v:shape>
            <v:shape coordorigin="1596,5794" coordsize="0,519" filled="f" path="m1596,6314l1596,5794e" strokecolor="#000000" stroked="t" strokeweight="1.5pt" style="position:absolute;left:1596;top:5794;width:0;height:519">
              <v:path arrowok="t"/>
            </v:shape>
            <v:shape coordorigin="1596,6294" coordsize="147,0" filled="f" path="m1744,6294l1596,6294e" strokecolor="#000000" stroked="t" strokeweight="1.5pt" style="position:absolute;left:1596;top:6294;width:147;height:0">
              <v:path arrowok="t"/>
            </v:shape>
            <v:shape coordorigin="1751,6249" coordsize="60,90" fillcolor="#000000" filled="t" path="m1751,6339l1751,6249,1811,6294,1751,6339xe" stroked="f" style="position:absolute;left:1751;top:6249;width:60;height:90">
              <v:path arrowok="t"/>
              <v:fill/>
            </v:shape>
            <v:shape coordorigin="1751,6249" coordsize="60,90" filled="f" path="m1751,6339l1811,6294,1751,6249,1751,6339xe" strokecolor="#000000" stroked="t" strokeweight="1.5pt" style="position:absolute;left:1751;top:6249;width:60;height:90">
              <v:path arrowok="t"/>
            </v:shape>
            <v:shape coordorigin="1868,6107" coordsize="1518,414" fillcolor="#CA6BE6" filled="t" path="m3386,6107l3386,6521,1868,6521,1868,6107,3386,6107xe" stroked="f" style="position:absolute;left:1868;top:6107;width:1518;height:414">
              <v:path arrowok="t"/>
              <v:fill/>
            </v:shape>
            <v:shape coordorigin="1868,6107" coordsize="1515,414" filled="f" path="m3383,6107l1868,6107,1868,6521,3383,6521,3383,6107xe" strokecolor="#000000" stroked="t" strokeweight="3pt" style="position:absolute;left:1868;top:6107;width:1515;height:414">
              <v:path arrowok="t"/>
            </v:shape>
            <v:shape coordorigin="1596,6294" coordsize="0,819" filled="f" path="m1596,7113l1596,6294e" strokecolor="#000000" stroked="t" strokeweight="1.5pt" style="position:absolute;left:1596;top:6294;width:0;height:819">
              <v:path arrowok="t"/>
            </v:shape>
            <v:shape coordorigin="1596,7093" coordsize="147,0" filled="f" path="m1744,7093l1596,7093e" strokecolor="#000000" stroked="t" strokeweight="1.5pt" style="position:absolute;left:1596;top:7093;width:147;height:0">
              <v:path arrowok="t"/>
            </v:shape>
            <v:shape coordorigin="1751,7048" coordsize="60,90" fillcolor="#000000" filled="t" path="m1751,7138l1751,7048,1811,7093,1751,7138xe" stroked="f" style="position:absolute;left:1751;top:7048;width:60;height:90">
              <v:path arrowok="t"/>
              <v:fill/>
            </v:shape>
            <v:shape coordorigin="1751,7048" coordsize="60,90" filled="f" path="m1751,7138l1811,7093,1751,7048,1751,7138xe" strokecolor="#000000" stroked="t" strokeweight="1.5pt" style="position:absolute;left:1751;top:7048;width:60;height:90">
              <v:path arrowok="t"/>
            </v:shape>
            <v:shape coordorigin="1596,7093" coordsize="0,748" filled="f" path="m1596,7841l1596,7093e" strokecolor="#000000" stroked="t" strokeweight="1.5pt" style="position:absolute;left:1596;top:7093;width:0;height:748">
              <v:path arrowok="t"/>
            </v:shape>
            <v:shape coordorigin="1868,6860" coordsize="1518,414" fillcolor="#CA6BE6" filled="t" path="m3386,6860l3386,7275,1868,7275,1868,6860,3386,6860xe" stroked="f" style="position:absolute;left:1868;top:6860;width:1518;height:414">
              <v:path arrowok="t"/>
              <v:fill/>
            </v:shape>
            <v:shape coordorigin="1868,6860" coordsize="1515,414" filled="f" path="m3383,6860l1868,6860,1868,7275,3383,7275,3383,6860xe" strokecolor="#000000" stroked="t" strokeweight="3pt" style="position:absolute;left:1868;top:6860;width:1515;height:414">
              <v:path arrowok="t"/>
            </v:shape>
            <v:shape coordorigin="1596,5794" coordsize="0,519" filled="f" path="m1596,6314l1596,5794e" strokecolor="#000000" stroked="t" strokeweight="1.5pt" style="position:absolute;left:1596;top:5794;width:0;height:519">
              <v:path arrowok="t"/>
            </v:shape>
            <v:shape coordorigin="1596,6294" coordsize="147,0" filled="f" path="m1744,6294l1596,6294e" strokecolor="#000000" stroked="t" strokeweight="1.5pt" style="position:absolute;left:1596;top:6294;width:147;height:0">
              <v:path arrowok="t"/>
            </v:shape>
            <v:shape coordorigin="1751,6249" coordsize="60,90" fillcolor="#000000" filled="t" path="m1751,6339l1751,6249,1811,6294,1751,6339xe" stroked="f" style="position:absolute;left:1751;top:6249;width:60;height:90">
              <v:path arrowok="t"/>
              <v:fill/>
            </v:shape>
            <v:shape coordorigin="1751,6249" coordsize="60,90" filled="f" path="m1751,6339l1811,6294,1751,6249,1751,6339xe" strokecolor="#000000" stroked="t" strokeweight="1.5pt" style="position:absolute;left:1751;top:6249;width:60;height:90">
              <v:path arrowok="t"/>
            </v:shape>
            <v:shape coordorigin="1596,6294" coordsize="0,819" filled="f" path="m1596,7113l1596,6294e" strokecolor="#000000" stroked="t" strokeweight="1.5pt" style="position:absolute;left:1596;top:6294;width:0;height:819">
              <v:path arrowok="t"/>
            </v:shape>
            <v:shape coordorigin="13907,5794" coordsize="0,519" filled="f" path="m13907,6314l13907,5794e" strokecolor="#000000" stroked="t" strokeweight="1.5pt" style="position:absolute;left:13907;top:5794;width:0;height:519">
              <v:path arrowok="t"/>
            </v:shape>
            <v:shape coordorigin="13759,6294" coordsize="147,0" filled="f" path="m13759,6294l13907,6294e" strokecolor="#000000" stroked="t" strokeweight="1.5pt" style="position:absolute;left:13759;top:6294;width:147;height:0">
              <v:path arrowok="t"/>
            </v:shape>
            <v:shape coordorigin="13692,6249" coordsize="60,90" fillcolor="#000000" filled="t" path="m13752,6249l13752,6339,13692,6294,13752,6249xe" stroked="f" style="position:absolute;left:13692;top:6249;width:60;height:90">
              <v:path arrowok="t"/>
              <v:fill/>
            </v:shape>
            <v:shape coordorigin="13692,6249" coordsize="60,90" filled="f" path="m13752,6249l13692,6294,13752,6339,13752,6249xe" strokecolor="#000000" stroked="t" strokeweight="1.5pt" style="position:absolute;left:13692;top:6249;width:60;height:90">
              <v:path arrowok="t"/>
            </v:shape>
            <v:shape coordorigin="13907,6314" coordsize="0,754" filled="f" path="m13907,7068l13907,6314e" strokecolor="#000000" stroked="t" strokeweight="1.5pt" style="position:absolute;left:13907;top:6314;width:0;height:754">
              <v:path arrowok="t"/>
            </v:shape>
            <v:shape coordorigin="12120,6096" coordsize="1518,425" fillcolor="#C88402" filled="t" path="m13638,6096l13638,6521,12120,6521,12120,6096,13638,6096xe" stroked="f" style="position:absolute;left:12120;top:6096;width:1518;height:425">
              <v:path arrowok="t"/>
              <v:fill/>
            </v:shape>
            <v:shape coordorigin="12120,6096" coordsize="1515,420" filled="f" path="m13635,6096l12120,6096,12120,6516,13635,6516,13635,6096xe" strokecolor="#000000" stroked="t" strokeweight="3pt" style="position:absolute;left:12120;top:6096;width:1515;height:420">
              <v:path arrowok="t"/>
            </v:shape>
            <v:shape coordorigin="7654,4973" coordsize="1,516" filled="f" path="m7656,5489l7654,4973e" strokecolor="#000000" stroked="t" strokeweight="0.75pt" style="position:absolute;left:7654;top:4973;width:1;height:516">
              <v:path arrowok="t"/>
            </v:shape>
            <v:shape coordorigin="6365,5323" coordsize="2644,510" fillcolor="#9EF300" filled="t" path="m6365,5323l9009,5323,9009,5834,6365,5834,6365,5323xe" stroked="f" style="position:absolute;left:6365;top:5323;width:2644;height:510">
              <v:path arrowok="t"/>
              <v:fill/>
            </v:shape>
            <v:shape coordorigin="6365,5323" coordsize="2640,510" filled="f" path="m9005,5323l6365,5323,6365,5833,9005,5833,9005,5323xe" strokecolor="#000000" stroked="t" strokeweight="3pt" style="position:absolute;left:6365;top:5323;width:2640;height:510">
              <v:path arrowok="t"/>
            </v:shape>
            <v:shape coordorigin="7655,4613" coordsize="1,516" filled="f" path="m7656,5129l7655,4613e" strokecolor="#000000" stroked="t" strokeweight="0.75pt" style="position:absolute;left:7655;top:4613;width:1;height:516">
              <v:path arrowok="t"/>
            </v:shape>
            <v:shape coordorigin="7649,5834" coordsize="0,536" filled="f" path="m7649,6370l7649,5834e" strokecolor="#000000" stroked="t" strokeweight="0.75pt" style="position:absolute;left:7649;top:5834;width:0;height:536">
              <v:path arrowok="t"/>
            </v:shape>
            <v:shape coordorigin="4951,6843" coordsize="2262,517" fillcolor="#0049AC" filled="t" path="m7214,6843l7214,7359,4951,7359,4951,6843,7214,6843xe" stroked="f" style="position:absolute;left:4951;top:6843;width:2262;height:517">
              <v:path arrowok="t"/>
              <v:fill/>
            </v:shape>
            <v:shape coordorigin="4951,6843" coordsize="2262,510" filled="f" path="m7214,6843l4951,6843,4951,7353,7214,7353,7214,6843xe" strokecolor="#000000" stroked="t" strokeweight="3pt" style="position:absolute;left:4951;top:6843;width:2262;height:510">
              <v:path arrowok="t"/>
            </v:shape>
            <v:shape coordorigin="4945,7593" coordsize="2262,362" fillcolor="#0049AC" filled="t" path="m7208,7593l7208,7956,4945,7956,4945,7593,7208,7593xe" stroked="f" style="position:absolute;left:4945;top:7593;width:2262;height:362">
              <v:path arrowok="t"/>
              <v:fill/>
            </v:shape>
            <v:shape coordorigin="4945,7593" coordsize="2262,360" filled="f" path="m7208,7593l4945,7593,4945,7953,7208,7953,7208,7593xe" strokecolor="#000000" stroked="t" strokeweight="3pt" style="position:absolute;left:4945;top:7593;width:2262;height:360">
              <v:path arrowok="t"/>
            </v:shape>
            <v:shape coordorigin="6079,7359" coordsize="0,234" filled="f" path="m6079,7593l6079,7359e" strokecolor="#000000" stroked="t" strokeweight="0.75pt" style="position:absolute;left:6079;top:7359;width:0;height:234">
              <v:path arrowok="t"/>
            </v:shape>
            <v:shape coordorigin="4945,8163" coordsize="2262,339" fillcolor="#0049AC" filled="t" path="m7208,8163l7208,8502,4945,8502,4945,8163,7208,8163xe" stroked="f" style="position:absolute;left:4945;top:8163;width:2262;height:339">
              <v:path arrowok="t"/>
              <v:fill/>
            </v:shape>
            <v:shape coordorigin="4946,8163" coordsize="2262,338" filled="f" path="m4946,8163l7207,8163,7207,8502,4946,8502,4946,8163xe" strokecolor="#000000" stroked="t" strokeweight="3pt" style="position:absolute;left:4946;top:8163;width:2262;height:338">
              <v:path arrowok="t"/>
            </v:shape>
            <v:shape coordorigin="6079,7929" coordsize="0,234" filled="f" path="m6079,8163l6079,7929e" strokecolor="#000000" stroked="t" strokeweight="0.75pt" style="position:absolute;left:6079;top:7929;width:0;height:234">
              <v:path arrowok="t"/>
            </v:shape>
            <v:shape coordorigin="4945,8736" coordsize="2262,365" fillcolor="#0049AC" filled="t" path="m7208,8736l7208,9101,4945,9101,4945,8736,7208,8736xe" stroked="f" style="position:absolute;left:4945;top:8736;width:2262;height:365">
              <v:path arrowok="t"/>
              <v:fill/>
            </v:shape>
            <v:shape coordorigin="4945,8736" coordsize="2262,360" filled="f" path="m7208,8736l4945,8736,4945,9096,7208,9096,7208,8736xe" strokecolor="#000000" stroked="t" strokeweight="3pt" style="position:absolute;left:4945;top:8736;width:2262;height:360">
              <v:path arrowok="t"/>
            </v:shape>
            <v:shape coordorigin="6079,8502" coordsize="0,234" filled="f" path="m6079,8736l6079,8502e" strokecolor="#000000" stroked="t" strokeweight="0.75pt" style="position:absolute;left:6079;top:8502;width:0;height:234">
              <v:path arrowok="t"/>
            </v:shape>
            <v:shape coordorigin="4954,9308" coordsize="2262,362" fillcolor="#0049AC" filled="t" path="m7217,9308l7217,9671,4954,9671,4954,9308,7217,9308xe" stroked="f" style="position:absolute;left:4954;top:9308;width:2262;height:362">
              <v:path arrowok="t"/>
              <v:fill/>
            </v:shape>
            <v:shape coordorigin="4954,9308" coordsize="2262,360" filled="f" path="m7216,9308l4954,9308,4954,9668,7216,9668,7216,9308xe" strokecolor="#000000" stroked="t" strokeweight="3pt" style="position:absolute;left:4954;top:9308;width:2262;height:360">
              <v:path arrowok="t"/>
            </v:shape>
            <v:shape coordorigin="6088,9074" coordsize="0,234" filled="f" path="m6088,9308l6088,9074e" strokecolor="#000000" stroked="t" strokeweight="0.75pt" style="position:absolute;left:6088;top:9074;width:0;height:234">
              <v:path arrowok="t"/>
            </v:shape>
            <v:shape coordorigin="4954,9878" coordsize="2262,339" fillcolor="#0049AC" filled="t" path="m7217,9878l7217,10217,4954,10217,4954,9878,7217,9878xe" stroked="f" style="position:absolute;left:4954;top:9878;width:2262;height:339">
              <v:path arrowok="t"/>
              <v:fill/>
            </v:shape>
            <v:shape coordorigin="4955,9878" coordsize="2262,338" filled="f" path="m7216,9878l4955,9878,4955,10217,7216,10217,7216,9878xe" strokecolor="#000000" stroked="t" strokeweight="3pt" style="position:absolute;left:4955;top:9878;width:2262;height:338">
              <v:path arrowok="t"/>
            </v:shape>
            <v:shape coordorigin="6088,9644" coordsize="0,234" filled="f" path="m6088,9878l6088,9644e" strokecolor="#000000" stroked="t" strokeweight="0.75pt" style="position:absolute;left:6088;top:9644;width:0;height:234">
              <v:path arrowok="t"/>
            </v:shape>
            <v:shape coordorigin="4954,10451" coordsize="2262,337" fillcolor="#0049AC" filled="t" path="m7217,10451l7217,10787,4954,10787,4954,10451,7217,10451xe" stroked="f" style="position:absolute;left:4954;top:10451;width:2262;height:337">
              <v:path arrowok="t"/>
              <v:fill/>
            </v:shape>
            <v:shape coordorigin="4955,10451" coordsize="2261,330" filled="f" path="m7216,10451l4955,10451,4955,10781,7216,10781,7216,10451xe" strokecolor="#000000" stroked="t" strokeweight="3pt" style="position:absolute;left:4955;top:10451;width:2261;height:330">
              <v:path arrowok="t"/>
            </v:shape>
            <v:shape coordorigin="6088,10217" coordsize="0,234" filled="f" path="m6088,10451l6088,10217e" strokecolor="#000000" stroked="t" strokeweight="0.75pt" style="position:absolute;left:6088;top:10217;width:0;height:234">
              <v:path arrowok="t"/>
            </v:shape>
            <v:shape coordorigin="6079,7359" coordsize="0,234" filled="f" path="m6079,7593l6079,7359e" strokecolor="#000000" stroked="t" strokeweight="0.75pt" style="position:absolute;left:6079;top:7359;width:0;height:234">
              <v:path arrowok="t"/>
            </v:shape>
            <v:shape coordorigin="6079,6360" coordsize="4,482" filled="f" path="m6082,6843l6079,6360e" strokecolor="#000000" stroked="t" strokeweight="0.75pt" style="position:absolute;left:6079;top:6360;width:4;height:482">
              <v:path arrowok="t"/>
            </v:shape>
            <v:shape coordorigin="6079,6370" coordsize="1570,0" filled="f" path="m7649,6370l6079,6370e" strokecolor="#000000" stroked="t" strokeweight="0.75pt" style="position:absolute;left:6079;top:6370;width:1570;height:0">
              <v:path arrowok="t"/>
            </v:shape>
            <v:shape coordorigin="8092,6813" coordsize="2262,537" fillcolor="#FFDE58" filled="t" path="m10355,6813l10355,7350,8092,7350,8092,6813,10355,6813xe" stroked="f" style="position:absolute;left:8092;top:6813;width:2262;height:537">
              <v:path arrowok="t"/>
              <v:fill/>
            </v:shape>
            <v:shape coordorigin="8093,6813" coordsize="2262,537" filled="f" path="m10354,6813l8093,6813,8093,7350,10354,7350,10354,6813xe" strokecolor="#000000" stroked="t" strokeweight="3pt" style="position:absolute;left:8093;top:6813;width:2262;height:537">
              <v:path arrowok="t"/>
            </v:shape>
            <v:shape coordorigin="9224,6360" coordsize="0,453" filled="f" path="m9224,6813l9224,6360e" strokecolor="#000000" stroked="t" strokeweight="0.75pt" style="position:absolute;left:9224;top:6360;width:0;height:453">
              <v:path arrowok="t"/>
            </v:shape>
            <v:shape coordorigin="8092,7558" coordsize="2262,387" fillcolor="#FFDE58" filled="t" path="m10355,7558l10355,7945,8092,7945,8092,7558,10355,7558xe" stroked="f" style="position:absolute;left:8092;top:7558;width:2262;height:387">
              <v:path arrowok="t"/>
              <v:fill/>
            </v:shape>
            <v:shape coordorigin="8093,7558" coordsize="2261,387" filled="f" path="m10354,7558l8093,7558,8093,7945,10354,7945,10354,7558xe" strokecolor="#000000" stroked="t" strokeweight="3pt" style="position:absolute;left:8093;top:7558;width:2261;height:387">
              <v:path arrowok="t"/>
            </v:shape>
            <v:shape coordorigin="9227,7324" coordsize="0,234" filled="f" path="m9227,7558l9227,7324e" strokecolor="#000000" stroked="t" strokeweight="0.75pt" style="position:absolute;left:9227;top:7324;width:0;height:234">
              <v:path arrowok="t"/>
            </v:shape>
            <v:shape coordorigin="7649,6370" coordsize="1570,0" filled="f" path="m9219,6370l7649,6370e" strokecolor="#000000" stroked="t" strokeweight="0.75pt" style="position:absolute;left:7649;top:6370;width:1570;height:0">
              <v:path arrowok="t"/>
            </v:shape>
            <v:shape coordorigin="9227,7324" coordsize="0,234" filled="f" path="m9227,7558l9227,7324e" strokecolor="#000000" stroked="t" strokeweight="0.75pt" style="position:absolute;left:9227;top:7324;width:0;height:234">
              <v:path arrowok="t"/>
            </v:shape>
            <v:shape coordorigin="9227,7324" coordsize="0,234" filled="f" path="m9227,7558l9227,7324e" strokecolor="#000000" stroked="t" strokeweight="0.75pt" style="position:absolute;left:9227;top:7324;width:0;height:234">
              <v:path arrowok="t"/>
            </v:shape>
            <v:shape coordorigin="8103,8148" coordsize="2262,360" fillcolor="#FFDE58" filled="t" path="m10366,8148l10366,8507,8103,8507,8103,8148,10366,8148xe" stroked="f" style="position:absolute;left:8103;top:8148;width:2262;height:360">
              <v:path arrowok="t"/>
              <v:fill/>
            </v:shape>
            <v:shape coordorigin="8103,8148" coordsize="2262,360" filled="f" path="m10366,8148l8103,8148,8103,8507,10366,8507,10366,8148xe" strokecolor="#000000" stroked="t" strokeweight="3pt" style="position:absolute;left:8103;top:8148;width:2262;height:360">
              <v:path arrowok="t"/>
            </v:shape>
            <v:shape coordorigin="8103,8718" coordsize="2262,361" fillcolor="#FFDE58" filled="t" path="m10366,8718l10366,9078,8103,9078,8103,8718,10366,8718xe" stroked="f" style="position:absolute;left:8103;top:8718;width:2262;height:361">
              <v:path arrowok="t"/>
              <v:fill/>
            </v:shape>
            <v:shape coordorigin="8104,8718" coordsize="2261,360" filled="f" path="m10365,8718l8104,8718,8104,9078,10365,9078,10365,8718xe" strokecolor="#000000" stroked="t" strokeweight="3pt" style="position:absolute;left:8104;top:8718;width:2261;height:360">
              <v:path arrowok="t"/>
            </v:shape>
            <v:shape coordorigin="9229,8507" coordsize="0,234" filled="f" path="m9229,8741l9229,8507e" strokecolor="#000000" stroked="t" strokeweight="0.75pt" style="position:absolute;left:9229;top:8507;width:0;height:234">
              <v:path arrowok="t"/>
            </v:shape>
            <v:shape coordorigin="8103,9286" coordsize="2262,366" fillcolor="#FFDE58" filled="t" path="m10366,9286l10366,9652,8103,9652,8103,9286,10366,9286xe" stroked="f" style="position:absolute;left:8103;top:9286;width:2262;height:366">
              <v:path arrowok="t"/>
              <v:fill/>
            </v:shape>
            <v:shape coordorigin="8104,9286" coordsize="2261,360" filled="f" path="m10365,9286l8104,9286,8104,9646,10365,9646,10365,9286xe" strokecolor="#000000" stroked="t" strokeweight="3pt" style="position:absolute;left:8104;top:9286;width:2261;height:360">
              <v:path arrowok="t"/>
            </v:shape>
            <v:shape coordorigin="9229,9078" coordsize="0,234" filled="f" path="m9229,9312l9229,9078e" strokecolor="#000000" stroked="t" strokeweight="0.75pt" style="position:absolute;left:9229;top:9078;width:0;height:234">
              <v:path arrowok="t"/>
            </v:shape>
            <v:shape coordorigin="9236,7921" coordsize="0,234" filled="f" path="m9236,8155l9236,7921e" strokecolor="#000000" stroked="t" strokeweight="0.75pt" style="position:absolute;left:9236;top:7921;width:0;height:234">
              <v:path arrowok="t"/>
            </v:shape>
            <v:shape coordorigin="13759,7075" coordsize="147,0" filled="f" path="m13759,7075l13907,7075e" strokecolor="#000000" stroked="t" strokeweight="1.5pt" style="position:absolute;left:13759;top:7075;width:147;height:0">
              <v:path arrowok="t"/>
            </v:shape>
            <v:shape coordorigin="12120,6861" coordsize="1518,414" fillcolor="#C88402" filled="t" path="m13638,6861l13638,7275,12120,7275,12120,6861,13638,6861xe" stroked="f" style="position:absolute;left:12120;top:6861;width:1518;height:414">
              <v:path arrowok="t"/>
              <v:fill/>
            </v:shape>
            <v:shape coordorigin="12120,6861" coordsize="1515,414" filled="f" path="m13635,6861l12120,6861,12120,7275,13635,7275,13635,6861xe" strokecolor="#000000" stroked="t" strokeweight="3pt" style="position:absolute;left:12120;top:6861;width:1515;height:414">
              <v:path arrowok="t"/>
            </v:shape>
            <v:shape coordorigin="13692,7030" coordsize="60,90" fillcolor="#000000" filled="t" path="m13752,7030l13752,7120,13692,7075,13752,7030xe" stroked="f" style="position:absolute;left:13692;top:7030;width:60;height:90">
              <v:path arrowok="t"/>
              <v:fill/>
            </v:shape>
            <v:shape coordorigin="13692,7030" coordsize="60,90" filled="f" path="m13752,7030l13692,7075,13752,7120,13752,7030xe" strokecolor="#000000" stroked="t" strokeweight="1.5pt" style="position:absolute;left:13692;top:7030;width:60;height:90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ascii="Calibri" w:cs="Calibri" w:eastAsia="Calibri" w:hAnsi="Calibri"/>
          <w:sz w:val="18"/>
          <w:szCs w:val="18"/>
        </w:rPr>
        <w:jc w:val="left"/>
        <w:ind w:left="333" w:right="-47"/>
      </w:pPr>
      <w:r>
        <w:rPr>
          <w:rFonts w:ascii="Calibri" w:cs="Calibri" w:eastAsia="Calibri" w:hAnsi="Calibri"/>
          <w:color w:val="010066"/>
          <w:spacing w:val="0"/>
          <w:w w:val="87"/>
          <w:sz w:val="18"/>
          <w:szCs w:val="18"/>
        </w:rPr>
        <w:t>ASESORIA</w:t>
      </w:r>
      <w:r>
        <w:rPr>
          <w:rFonts w:ascii="Calibri" w:cs="Calibri" w:eastAsia="Calibri" w:hAnsi="Calibri"/>
          <w:color w:val="010066"/>
          <w:spacing w:val="14"/>
          <w:w w:val="87"/>
          <w:sz w:val="18"/>
          <w:szCs w:val="18"/>
        </w:rPr>
        <w:t> </w:t>
      </w:r>
      <w:r>
        <w:rPr>
          <w:rFonts w:ascii="Calibri" w:cs="Calibri" w:eastAsia="Calibri" w:hAnsi="Calibri"/>
          <w:color w:val="010066"/>
          <w:spacing w:val="0"/>
          <w:w w:val="87"/>
          <w:sz w:val="18"/>
          <w:szCs w:val="18"/>
        </w:rPr>
        <w:t>LABORAL</w:t>
      </w:r>
      <w:r>
        <w:rPr>
          <w:rFonts w:ascii="Calibri" w:cs="Calibri" w:eastAsia="Calibri" w:hAnsi="Calibri"/>
          <w:color w:val="000000"/>
          <w:spacing w:val="0"/>
          <w:w w:val="100"/>
          <w:sz w:val="18"/>
          <w:szCs w:val="18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56" w:line="510" w:lineRule="auto"/>
        <w:ind w:left="65" w:right="29"/>
      </w:pPr>
      <w:r>
        <w:br w:type="column"/>
      </w:r>
      <w:r>
        <w:rPr>
          <w:rFonts w:ascii="Calibri" w:cs="Calibri" w:eastAsia="Calibri" w:hAnsi="Calibri"/>
          <w:color w:val="FFDE58"/>
          <w:spacing w:val="0"/>
          <w:w w:val="83"/>
          <w:sz w:val="22"/>
          <w:szCs w:val="22"/>
        </w:rPr>
        <w:t>DIRECTOR</w:t>
      </w:r>
      <w:r>
        <w:rPr>
          <w:rFonts w:ascii="Calibri" w:cs="Calibri" w:eastAsia="Calibri" w:hAnsi="Calibri"/>
          <w:color w:val="FFDE58"/>
          <w:spacing w:val="19"/>
          <w:w w:val="83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3"/>
          <w:sz w:val="22"/>
          <w:szCs w:val="22"/>
        </w:rPr>
        <w:t>TÉCNICO</w:t>
      </w:r>
      <w:r>
        <w:rPr>
          <w:rFonts w:ascii="Calibri" w:cs="Calibri" w:eastAsia="Calibri" w:hAnsi="Calibri"/>
          <w:color w:val="FFDE58"/>
          <w:spacing w:val="0"/>
          <w:w w:val="83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2"/>
          <w:sz w:val="22"/>
          <w:szCs w:val="22"/>
        </w:rPr>
        <w:t>DELEGADO</w:t>
      </w:r>
      <w:r>
        <w:rPr>
          <w:rFonts w:ascii="Calibri" w:cs="Calibri" w:eastAsia="Calibri" w:hAnsi="Calibri"/>
          <w:color w:val="FFDE58"/>
          <w:spacing w:val="0"/>
          <w:w w:val="82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6"/>
          <w:sz w:val="22"/>
          <w:szCs w:val="22"/>
        </w:rPr>
        <w:t>DEPORTISTAS</w:t>
      </w:r>
      <w:r>
        <w:rPr>
          <w:rFonts w:ascii="Calibri" w:cs="Calibri" w:eastAsia="Calibri" w:hAnsi="Calibri"/>
          <w:color w:val="FFDE58"/>
          <w:spacing w:val="0"/>
          <w:w w:val="86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5"/>
          <w:sz w:val="22"/>
          <w:szCs w:val="22"/>
        </w:rPr>
        <w:t>TÉCNICOS</w:t>
      </w:r>
      <w:r>
        <w:rPr>
          <w:rFonts w:ascii="Calibri" w:cs="Calibri" w:eastAsia="Calibri" w:hAnsi="Calibri"/>
          <w:color w:val="000000"/>
          <w:spacing w:val="0"/>
          <w:w w:val="100"/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5" w:line="510" w:lineRule="auto"/>
        <w:ind w:left="-20" w:right="-20"/>
      </w:pPr>
      <w:r>
        <w:rPr>
          <w:rFonts w:ascii="Calibri" w:cs="Calibri" w:eastAsia="Calibri" w:hAnsi="Calibri"/>
          <w:color w:val="FFDE58"/>
          <w:spacing w:val="0"/>
          <w:w w:val="85"/>
          <w:sz w:val="22"/>
          <w:szCs w:val="22"/>
        </w:rPr>
        <w:t>PREPARADOR</w:t>
      </w:r>
      <w:r>
        <w:rPr>
          <w:rFonts w:ascii="Calibri" w:cs="Calibri" w:eastAsia="Calibri" w:hAnsi="Calibri"/>
          <w:color w:val="FFDE58"/>
          <w:spacing w:val="9"/>
          <w:w w:val="85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7"/>
          <w:sz w:val="22"/>
          <w:szCs w:val="22"/>
        </w:rPr>
        <w:t>FÍSICO</w:t>
      </w:r>
      <w:r>
        <w:rPr>
          <w:rFonts w:ascii="Calibri" w:cs="Calibri" w:eastAsia="Calibri" w:hAnsi="Calibri"/>
          <w:color w:val="FFDE58"/>
          <w:spacing w:val="0"/>
          <w:w w:val="87"/>
          <w:sz w:val="22"/>
          <w:szCs w:val="22"/>
        </w:rPr>
        <w:t> </w:t>
      </w:r>
      <w:r>
        <w:rPr>
          <w:rFonts w:ascii="Calibri" w:cs="Calibri" w:eastAsia="Calibri" w:hAnsi="Calibri"/>
          <w:color w:val="FFDE58"/>
          <w:spacing w:val="0"/>
          <w:w w:val="85"/>
          <w:sz w:val="22"/>
          <w:szCs w:val="22"/>
        </w:rPr>
        <w:t>FISIOTERAPEUTA</w:t>
      </w:r>
      <w:r>
        <w:rPr>
          <w:rFonts w:ascii="Calibri" w:cs="Calibri" w:eastAsia="Calibri" w:hAnsi="Calibri"/>
          <w:color w:val="000000"/>
          <w:spacing w:val="0"/>
          <w:w w:val="100"/>
          <w:sz w:val="22"/>
          <w:szCs w:val="22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8" w:line="516" w:lineRule="auto"/>
        <w:ind w:firstLine="34" w:left="-20" w:right="3678"/>
      </w:pPr>
      <w:r>
        <w:br w:type="column"/>
      </w:r>
      <w:r>
        <w:rPr>
          <w:rFonts w:ascii="Calibri" w:cs="Calibri" w:eastAsia="Calibri" w:hAnsi="Calibri"/>
          <w:color w:val="010066"/>
          <w:spacing w:val="0"/>
          <w:w w:val="83"/>
          <w:sz w:val="22"/>
          <w:szCs w:val="22"/>
        </w:rPr>
        <w:t>DIRECTOR</w:t>
      </w:r>
      <w:r>
        <w:rPr>
          <w:rFonts w:ascii="Calibri" w:cs="Calibri" w:eastAsia="Calibri" w:hAnsi="Calibri"/>
          <w:color w:val="010066"/>
          <w:spacing w:val="19"/>
          <w:w w:val="83"/>
          <w:sz w:val="22"/>
          <w:szCs w:val="22"/>
        </w:rPr>
        <w:t> </w:t>
      </w:r>
      <w:r>
        <w:rPr>
          <w:rFonts w:ascii="Calibri" w:cs="Calibri" w:eastAsia="Calibri" w:hAnsi="Calibri"/>
          <w:color w:val="010066"/>
          <w:spacing w:val="0"/>
          <w:w w:val="83"/>
          <w:sz w:val="22"/>
          <w:szCs w:val="22"/>
        </w:rPr>
        <w:t>TÉCNICO</w:t>
      </w:r>
      <w:r>
        <w:rPr>
          <w:rFonts w:ascii="Calibri" w:cs="Calibri" w:eastAsia="Calibri" w:hAnsi="Calibri"/>
          <w:color w:val="010066"/>
          <w:spacing w:val="0"/>
          <w:w w:val="83"/>
          <w:sz w:val="22"/>
          <w:szCs w:val="22"/>
        </w:rPr>
        <w:t> </w:t>
      </w:r>
      <w:r>
        <w:rPr>
          <w:rFonts w:ascii="Calibri" w:cs="Calibri" w:eastAsia="Calibri" w:hAnsi="Calibri"/>
          <w:color w:val="010066"/>
          <w:spacing w:val="0"/>
          <w:w w:val="85"/>
          <w:sz w:val="22"/>
          <w:szCs w:val="22"/>
        </w:rPr>
        <w:t>TÉCNICOS</w:t>
      </w:r>
      <w:r>
        <w:rPr>
          <w:rFonts w:ascii="Calibri" w:cs="Calibri" w:eastAsia="Calibri" w:hAnsi="Calibri"/>
          <w:color w:val="010066"/>
          <w:spacing w:val="0"/>
          <w:w w:val="85"/>
          <w:sz w:val="22"/>
          <w:szCs w:val="22"/>
        </w:rPr>
        <w:t> </w:t>
      </w:r>
      <w:r>
        <w:rPr>
          <w:rFonts w:ascii="Calibri" w:cs="Calibri" w:eastAsia="Calibri" w:hAnsi="Calibri"/>
          <w:color w:val="010066"/>
          <w:spacing w:val="0"/>
          <w:w w:val="85"/>
          <w:sz w:val="22"/>
          <w:szCs w:val="22"/>
        </w:rPr>
        <w:t>PREPARADOR</w:t>
      </w:r>
      <w:r>
        <w:rPr>
          <w:rFonts w:ascii="Calibri" w:cs="Calibri" w:eastAsia="Calibri" w:hAnsi="Calibri"/>
          <w:color w:val="010066"/>
          <w:spacing w:val="9"/>
          <w:w w:val="85"/>
          <w:sz w:val="22"/>
          <w:szCs w:val="22"/>
        </w:rPr>
        <w:t> </w:t>
      </w:r>
      <w:r>
        <w:rPr>
          <w:rFonts w:ascii="Calibri" w:cs="Calibri" w:eastAsia="Calibri" w:hAnsi="Calibri"/>
          <w:color w:val="010066"/>
          <w:spacing w:val="0"/>
          <w:w w:val="87"/>
          <w:sz w:val="22"/>
          <w:szCs w:val="22"/>
        </w:rPr>
        <w:t>FÍSICO</w:t>
      </w:r>
      <w:r>
        <w:rPr>
          <w:rFonts w:ascii="Calibri" w:cs="Calibri" w:eastAsia="Calibri" w:hAnsi="Calibri"/>
          <w:color w:val="010066"/>
          <w:spacing w:val="0"/>
          <w:w w:val="87"/>
          <w:sz w:val="22"/>
          <w:szCs w:val="22"/>
        </w:rPr>
        <w:t> </w:t>
      </w:r>
      <w:r>
        <w:rPr>
          <w:rFonts w:ascii="Calibri" w:cs="Calibri" w:eastAsia="Calibri" w:hAnsi="Calibri"/>
          <w:color w:val="010066"/>
          <w:spacing w:val="0"/>
          <w:w w:val="85"/>
          <w:sz w:val="22"/>
          <w:szCs w:val="22"/>
        </w:rPr>
        <w:t>FISIOTERAPEUTA</w:t>
      </w:r>
      <w:r>
        <w:rPr>
          <w:rFonts w:ascii="Calibri" w:cs="Calibri" w:eastAsia="Calibri" w:hAnsi="Calibri"/>
          <w:color w:val="000000"/>
          <w:spacing w:val="0"/>
          <w:w w:val="100"/>
          <w:sz w:val="22"/>
          <w:szCs w:val="22"/>
        </w:rPr>
      </w:r>
    </w:p>
    <w:sectPr>
      <w:type w:val="continuous"/>
      <w:pgSz w:h="11520" w:orient="landscape" w:w="15360"/>
      <w:pgMar w:bottom="280" w:left="1660" w:right="1620" w:top="580"/>
      <w:cols w:equalWidth="off" w:num="3">
        <w:col w:space="2019" w:w="1601"/>
        <w:col w:space="1543" w:w="1609"/>
        <w:col w:w="5308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