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Arial" w:cs="Arial" w:eastAsia="Arial" w:hAnsi="Arial"/>
          <w:sz w:val="20"/>
          <w:szCs w:val="20"/>
        </w:rPr>
        <w:jc w:val="center"/>
        <w:spacing w:before="70"/>
        <w:ind w:left="3045" w:right="309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ENTIDAD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DEPORTI</w:t>
      </w:r>
      <w:r>
        <w:rPr>
          <w:rFonts w:ascii="Arial" w:cs="Arial" w:eastAsia="Arial" w:hAnsi="Arial"/>
          <w:b/>
          <w:spacing w:val="-17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867" w:right="392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CAPÍT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2159" w:right="216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SPO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ICIONES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GENERALES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NOR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b/>
          <w:spacing w:val="-15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APLICABLE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ísic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8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0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/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Física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hanging="55" w:left="3719" w:right="371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CAPÍT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GUNDO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SONAS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OCIAS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089" w:right="414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2957" w:right="301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Número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ísic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521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tific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tifi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s: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5"/>
        <w:sectPr>
          <w:pgNumType w:start="1"/>
          <w:pgMar w:bottom="280" w:footer="2690" w:left="1020" w:right="1020" w:top="1180"/>
          <w:footerReference r:id="rId4" w:type="default"/>
          <w:type w:val="continuous"/>
          <w:pgSz w:h="16840" w:w="1192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70"/>
        <w:ind w:left="116" w:right="9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tific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tiliz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067" w:right="4064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gunda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480" w:lineRule="auto"/>
        <w:ind w:firstLine="2148" w:left="116" w:right="222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Adqui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pérdida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ondi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6"/>
        <w:ind w:left="116" w:right="785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4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cicio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licit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42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xist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385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785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4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cicio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licit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427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xist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1995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100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10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0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100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2"/>
      </w:pPr>
      <w:r>
        <w:rPr>
          <w:rFonts w:ascii="Arial" w:cs="Arial" w:eastAsia="Arial" w:hAnsi="Arial"/>
          <w:spacing w:val="-8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376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6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104"/>
        <w:sectPr>
          <w:pgMar w:bottom="280" w:footer="2690" w:header="0" w:left="1020" w:right="1020" w:top="1180"/>
          <w:pgSz w:h="16840" w:w="11920"/>
        </w:sectPr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70"/>
        <w:ind w:left="116" w:right="9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Disci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3915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l,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visto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171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135" w:right="413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6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2827" w:right="282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hos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onas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263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s: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5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tiliz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2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88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cífi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3133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f)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3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0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tiliz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254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s: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3882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2856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l.</w:t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825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tiliz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9"/>
        <w:sectPr>
          <w:pgMar w:bottom="280" w:footer="2690" w:header="0" w:left="1020" w:right="1020" w:top="1180"/>
          <w:pgSz w:h="16840" w:w="1192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80"/>
        <w:ind w:left="3873" w:right="38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CAPÍT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TERCERO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1671" w:right="16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ÓRGANOS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GOBIERNO,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REPR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SEN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ACIÓN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INIST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ACIÓN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115" w:right="411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029" w:right="402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55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103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3338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3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sí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4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7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lific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3421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viliz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6602"/>
        <w:sectPr>
          <w:pgMar w:bottom="280" w:footer="2690" w:header="0" w:left="1020" w:right="1020" w:top="1400"/>
          <w:pgSz w:h="16840" w:w="1192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ific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70"/>
        <w:ind w:left="116" w:right="40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697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Activi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103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392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2912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ific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614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94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tisf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1040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ific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96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f)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215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10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i)</w:t>
      </w:r>
      <w:r>
        <w:rPr>
          <w:rFonts w:ascii="Arial" w:cs="Arial" w:eastAsia="Arial" w:hAnsi="Arial"/>
          <w:spacing w:val="4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881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5681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j)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k)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3460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065" w:right="4062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gunda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339" w:right="4337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iden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s: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s;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sí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9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1185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9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101"/>
        <w:sectPr>
          <w:pgMar w:bottom="280" w:footer="2690" w:header="0" w:left="1020" w:right="1020" w:top="1180"/>
          <w:pgSz w:h="16840" w:w="1192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70"/>
        <w:ind w:left="4135" w:right="4133"/>
      </w:pP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6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2329" w:right="2328"/>
      </w:pP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J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un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órganos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dmin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5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lvo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4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liz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“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s”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0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ilit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ü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ü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10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5170"/>
        <w:sectPr>
          <w:pgMar w:bottom="280" w:footer="2690" w:header="0" w:left="1020" w:right="1020" w:top="1180"/>
          <w:pgSz w:h="16840" w:w="1192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80"/>
        <w:ind w:left="116" w:right="91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5325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l.</w:t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222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2844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8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4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1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21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i)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j)</w:t>
      </w:r>
      <w:r>
        <w:rPr>
          <w:rFonts w:ascii="Arial" w:cs="Arial" w:eastAsia="Arial" w:hAnsi="Arial"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k)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2473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l)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xcl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cto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0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“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s”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07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;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tific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8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6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6"/>
        <w:sectPr>
          <w:pgMar w:bottom="280" w:footer="2690" w:header="0" w:left="1020" w:right="1020" w:top="1400"/>
          <w:pgSz w:h="16840" w:w="1192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tific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70"/>
        <w:ind w:left="116" w:right="9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sí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8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10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l,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4173" w:right="416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017" w:right="301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im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oral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mo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ión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nsu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10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s: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5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ü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0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ilit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8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“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”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4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5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s: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4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390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8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3852"/>
        <w:sectPr>
          <w:pgMar w:bottom="280" w:footer="2690" w:header="0" w:left="1020" w:right="1020" w:top="1180"/>
          <w:pgSz w:h="16840" w:w="11920"/>
        </w:sectPr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4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70"/>
        <w:ind w:left="116" w:right="8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10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-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10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2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9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935" w:right="393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CAPÍT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CUAR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839" w:right="84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SPONSABILIDAD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ERSONAS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DIRECTI</w:t>
      </w:r>
      <w:r>
        <w:rPr>
          <w:rFonts w:ascii="Arial" w:cs="Arial" w:eastAsia="Arial" w:hAnsi="Arial"/>
          <w:b/>
          <w:spacing w:val="-15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b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ERSONAS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OCIAS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3"/>
        <w:sectPr>
          <w:pgMar w:bottom="280" w:footer="2690" w:header="0" w:left="1020" w:right="1020" w:top="1180"/>
          <w:pgSz w:h="16840" w:w="11920"/>
        </w:sectPr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70"/>
        <w:ind w:left="116" w:right="9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cicio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5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Así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975" w:right="3971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CAPÍT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QUIN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203" w:right="3200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ERSONAS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ARIAS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8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6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5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lific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liza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sí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cicio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cífic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firstLine="3" w:left="3679" w:right="3677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CAPÍT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GI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DISCIP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IN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7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4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/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9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0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Física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3538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89"/>
        <w:sectPr>
          <w:pgMar w:bottom="280" w:footer="2690" w:header="0" w:left="1020" w:right="1020" w:top="1180"/>
          <w:pgSz w:h="16840" w:w="11920"/>
        </w:sectPr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Disci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center"/>
        <w:spacing w:before="70"/>
        <w:ind w:hanging="5" w:left="3721" w:right="371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CAPÍT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ÉP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RÉGI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DOCU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142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8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s: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2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5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4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5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cifi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0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5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8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2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4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xili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lvi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ñ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ilit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6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firstLine="2" w:left="3147" w:right="314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CAPÍT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OC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6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VO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RÉGI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ONÓ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FINA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556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9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6003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1557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16" w:right="2122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896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0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xcl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208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itir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9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7657"/>
      </w:pP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0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3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3404"/>
        <w:sectPr>
          <w:pgMar w:bottom="280" w:footer="2690" w:header="0" w:left="1020" w:right="1020" w:top="1180"/>
          <w:pgSz w:h="16840" w:w="11920"/>
        </w:sectPr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ísic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-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l.</w:t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80"/>
        <w:ind w:left="116" w:right="97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437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cicio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hanging="1" w:left="3203" w:right="319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CAPÍT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NO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DESARROLLO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9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3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8955"/>
      </w:pP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hanging="3" w:left="3401" w:right="3395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CAPÍT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DÉCI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REFOR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4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-4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OS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1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ific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ía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lific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tí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.2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10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ific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z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é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liz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center"/>
        <w:ind w:left="3495" w:right="3493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CAPÍT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DECI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PRI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480" w:lineRule="auto"/>
        <w:ind w:firstLine="1108" w:left="116" w:right="1192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spacing w:val="-6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SOL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CIÓN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b/>
          <w:spacing w:val="-8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ENTIDAD</w:t>
      </w:r>
      <w:r>
        <w:rPr>
          <w:rFonts w:ascii="Arial" w:cs="Arial" w:eastAsia="Arial" w:hAnsi="Arial"/>
          <w:b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EPORTI</w:t>
      </w:r>
      <w:r>
        <w:rPr>
          <w:rFonts w:ascii="Arial" w:cs="Arial" w:eastAsia="Arial" w:hAnsi="Arial"/>
          <w:b/>
          <w:spacing w:val="-15"/>
          <w:w w:val="100"/>
          <w:sz w:val="20"/>
          <w:szCs w:val="20"/>
        </w:rPr>
        <w:t>V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b/>
          <w:spacing w:val="-1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b/>
          <w:spacing w:val="-5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DESTINO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SUS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B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ENES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Ar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t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í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u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1"/>
          <w:w w:val="100"/>
          <w:sz w:val="20"/>
          <w:szCs w:val="20"/>
        </w:rPr>
        <w:t>4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5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b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1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.-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:</w:t>
      </w:r>
    </w:p>
    <w:p>
      <w:pPr>
        <w:rPr>
          <w:rFonts w:ascii="Arial" w:cs="Arial" w:eastAsia="Arial" w:hAnsi="Arial"/>
          <w:sz w:val="20"/>
          <w:szCs w:val="20"/>
        </w:rPr>
        <w:jc w:val="both"/>
        <w:spacing w:before="6"/>
        <w:ind w:left="116" w:right="103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6235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)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j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5414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c)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3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2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f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iv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ctivi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1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3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h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to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3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vis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7768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b/>
          <w:spacing w:val="-2"/>
          <w:w w:val="100"/>
          <w:sz w:val="20"/>
          <w:szCs w:val="20"/>
        </w:rPr>
        <w:t>I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SPO</w:t>
      </w:r>
      <w:r>
        <w:rPr>
          <w:rFonts w:ascii="Arial" w:cs="Arial" w:eastAsia="Arial" w:hAnsi="Arial"/>
          <w:b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ICIÓN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FINAL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both"/>
        <w:ind w:left="116" w:right="95"/>
      </w:pPr>
      <w:r>
        <w:rPr>
          <w:rFonts w:ascii="Arial" w:cs="Arial" w:eastAsia="Arial" w:hAnsi="Arial"/>
          <w:spacing w:val="-1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ó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s,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lio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xo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m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ific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su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2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,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sc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á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ist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tiv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-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s.</w:t>
      </w:r>
    </w:p>
    <w:sectPr>
      <w:pgMar w:bottom="280" w:footer="2690" w:header="0" w:left="1020" w:right="1020" w:top="140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group coordorigin="1134,13948" coordsize="9640,296" style="position:absolute;margin-left:56.675pt;margin-top:697.376pt;width:482pt;height:14.8pt;mso-position-horizontal-relative:page;mso-position-vertical-relative:page;z-index:-394">
          <v:shape coordorigin="1134,13949" coordsize="9639,0" filled="f" path="m1134,13949l10773,13949e" strokecolor="#000000" stroked="t" strokeweight="0.05pt" style="position:absolute;left:1134;top:13949;width:9639;height:0">
            <v:path arrowok="t"/>
          </v:shape>
          <v:shape coordorigin="1134,14243" coordsize="9639,0" filled="f" path="m1134,14243l10773,14243e" strokecolor="#000000" stroked="t" strokeweight="0.05pt" style="position:absolute;left:1134;top:14243;width:9639;height:0">
            <v:path arrowok="t"/>
          </v:shape>
          <v:shape coordorigin="1134,13948" coordsize="0,295" filled="f" path="m1134,13948l1134,14243e" strokecolor="#000000" stroked="t" strokeweight="0.05pt" style="position:absolute;left:1134;top:13948;width:0;height:295">
            <v:path arrowok="t"/>
          </v:shape>
          <v:shape coordorigin="5952,13948" coordsize="0,295" filled="f" path="m5952,13948l5952,14243e" strokecolor="#000000" stroked="t" strokeweight="0.05pt" style="position:absolute;left:5952;top:13948;width:0;height:295">
            <v:path arrowok="t"/>
          </v:shape>
          <v:shape coordorigin="10772,13948" coordsize="0,295" filled="f" path="m10772,13948l10772,14243e" strokecolor="#000000" stroked="t" strokeweight="0.05pt" style="position:absolute;left:10772;top:13948;width:0;height:295">
            <v:path arrowok="t"/>
          </v:shape>
          <w10:wrap type="none"/>
        </v:group>
      </w:pict>
    </w:r>
    <w:r>
      <w:pict>
        <v:shape filled="f" stroked="f" style="position:absolute;margin-left:58.6pt;margin-top:700.263pt;width:168.592pt;height:10pt;mso-position-horizontal-relative:page;mso-position-vertical-relative:page;z-index:-393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  <w:jc w:val="left"/>
                  <w:spacing w:line="180" w:lineRule="exact"/>
                  <w:ind w:left="20" w:right="-24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Times New Roman" w:cs="Times New Roman" w:eastAsia="Times New Roman" w:hAnsi="Times New Roman"/>
                    <w:spacing w:val="-14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spacing w:val="-18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TU</w:t>
                </w:r>
                <w:r>
                  <w:rPr>
                    <w:rFonts w:ascii="Times New Roman" w:cs="Times New Roman" w:eastAsia="Times New Roman" w:hAnsi="Times New Roman"/>
                    <w:spacing w:val="-4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OS</w:t>
                </w:r>
                <w:r>
                  <w:rPr>
                    <w:rFonts w:ascii="Times New Roman" w:cs="Times New Roman" w:eastAsia="Times New Roman" w:hAnsi="Times New Roman"/>
                    <w:spacing w:val="3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DA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spacing w:val="-14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OS</w:t>
                </w:r>
                <w:r>
                  <w:rPr>
                    <w:rFonts w:ascii="Times New Roman" w:cs="Times New Roman" w:eastAsia="Times New Roman" w:hAnsi="Times New Roman"/>
                    <w:spacing w:val="-9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-8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LA</w:t>
                </w:r>
                <w:r>
                  <w:rPr>
                    <w:rFonts w:ascii="Times New Roman" w:cs="Times New Roman" w:eastAsia="Times New Roman" w:hAnsi="Times New Roman"/>
                    <w:spacing w:val="-1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Times New Roman" w:cs="Times New Roman" w:eastAsia="Times New Roman" w:hAnsi="Times New Roman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Y</w:t>
                </w:r>
                <w:r>
                  <w:rPr>
                    <w:rFonts w:ascii="Times New Roman" w:cs="Times New Roman" w:eastAsia="Times New Roman" w:hAnsi="Times New Roman"/>
                    <w:spacing w:val="-6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1/2019</w:t>
                </w:r>
                <w:r>
                  <w:rPr>
                    <w:rFonts w:ascii="Times New Roman" w:cs="Times New Roman" w:eastAsia="Times New Roman" w:hAnsi="Times New Roman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pict>
        <v:shape filled="f" stroked="f" style="position:absolute;margin-left:511pt;margin-top:700.263pt;width:27pt;height:10pt;mso-position-horizontal-relative:page;mso-position-vertical-relative:page;z-index:-392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16"/>
                    <w:szCs w:val="16"/>
                  </w:rPr>
                  <w:jc w:val="left"/>
                  <w:spacing w:line="180" w:lineRule="exact"/>
                  <w:ind w:left="20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ascii="Times New Roman" w:cs="Times New Roman" w:eastAsia="Times New Roman" w:hAnsi="Times New Roman"/>
                    <w:spacing w:val="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g.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