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Override ContentType="application/vnd.openxmlformats-officedocument.wordprocessingml.header+xml" PartName="/word/header1.xml"/>
  <Default ContentType="image/jpg" Extension="jpg"/>
  <Override ContentType="application/vnd.openxmlformats-officedocument.wordprocessingml.header+xml" PartName="/word/header2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11"/>
          <w:szCs w:val="11"/>
        </w:rPr>
        <w:jc w:val="left"/>
        <w:spacing w:before="6" w:line="100" w:lineRule="exact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1"/>
          <w:szCs w:val="21"/>
        </w:rPr>
        <w:jc w:val="left"/>
        <w:spacing w:before="33" w:line="248" w:lineRule="auto"/>
        <w:ind w:left="122" w:right="311"/>
      </w:pP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EL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 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REGISTRO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 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DE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 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ENTIDADES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 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DEPORTIVAS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 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DE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 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CANARIAS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 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DEPENDIENTE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 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DE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 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LA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 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DIRECCIÓN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 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GENERAL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 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DE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 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LA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 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ACTIVIDAD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 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FÍSICA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 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Y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 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EL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 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DEPORTE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 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DE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 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LA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 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COMUNIDAD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 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AUTÓNOMA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 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DE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 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CANARIAS,</w:t>
      </w:r>
      <w:r>
        <w:rPr>
          <w:rFonts w:ascii="Arial" w:cs="Arial" w:eastAsia="Arial" w:hAnsi="Arial"/>
          <w:spacing w:val="0"/>
          <w:w w:val="100"/>
          <w:sz w:val="21"/>
          <w:szCs w:val="21"/>
        </w:rPr>
      </w:r>
    </w:p>
    <w:p>
      <w:pPr>
        <w:rPr>
          <w:sz w:val="17"/>
          <w:szCs w:val="17"/>
        </w:rPr>
        <w:jc w:val="left"/>
        <w:spacing w:before="4" w:line="160" w:lineRule="exact"/>
      </w:pPr>
      <w:r>
        <w:rPr>
          <w:sz w:val="17"/>
          <w:szCs w:val="17"/>
        </w:rPr>
      </w:r>
    </w:p>
    <w:p>
      <w:pPr>
        <w:rPr>
          <w:rFonts w:ascii="Arial" w:cs="Arial" w:eastAsia="Arial" w:hAnsi="Arial"/>
          <w:sz w:val="21"/>
          <w:szCs w:val="21"/>
        </w:rPr>
        <w:jc w:val="left"/>
        <w:ind w:left="122"/>
      </w:pP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CERTIFICA:</w:t>
      </w:r>
      <w:r>
        <w:rPr>
          <w:rFonts w:ascii="Arial" w:cs="Arial" w:eastAsia="Arial" w:hAnsi="Arial"/>
          <w:spacing w:val="0"/>
          <w:w w:val="100"/>
          <w:sz w:val="21"/>
          <w:szCs w:val="21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22"/>
      </w:pPr>
      <w:r>
        <w:rPr>
          <w:rFonts w:ascii="Arial" w:cs="Arial" w:eastAsia="Arial" w:hAnsi="Arial"/>
          <w:spacing w:val="1"/>
          <w:w w:val="100"/>
          <w:sz w:val="20"/>
          <w:szCs w:val="20"/>
        </w:rPr>
        <w:t>Q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u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3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ú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3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b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</w:t>
      </w:r>
      <w:r>
        <w:rPr>
          <w:rFonts w:ascii="Arial" w:cs="Arial" w:eastAsia="Arial" w:hAnsi="Arial"/>
          <w:spacing w:val="2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g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3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o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v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4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</w:t>
      </w:r>
      <w:r>
        <w:rPr>
          <w:rFonts w:ascii="Arial" w:cs="Arial" w:eastAsia="Arial" w:hAnsi="Arial"/>
          <w:spacing w:val="38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p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n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t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4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d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</w:t>
      </w:r>
      <w:r>
        <w:rPr>
          <w:rFonts w:ascii="Arial" w:cs="Arial" w:eastAsia="Arial" w:hAnsi="Arial"/>
          <w:spacing w:val="2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2"/>
          <w:sz w:val="20"/>
          <w:szCs w:val="20"/>
        </w:rPr>
        <w:t>l</w:t>
      </w:r>
      <w:r>
        <w:rPr>
          <w:rFonts w:ascii="Arial" w:cs="Arial" w:eastAsia="Arial" w:hAnsi="Arial"/>
          <w:spacing w:val="0"/>
          <w:w w:val="102"/>
          <w:sz w:val="20"/>
          <w:szCs w:val="20"/>
        </w:rPr>
        <w:t>a</w:t>
      </w:r>
      <w:r>
        <w:rPr>
          <w:rFonts w:ascii="Arial" w:cs="Arial" w:eastAsia="Arial" w:hAnsi="Arial"/>
          <w:spacing w:val="2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1"/>
          <w:w w:val="102"/>
          <w:sz w:val="20"/>
          <w:szCs w:val="20"/>
        </w:rPr>
        <w:t>D</w:t>
      </w:r>
      <w:r>
        <w:rPr>
          <w:rFonts w:ascii="Arial" w:cs="Arial" w:eastAsia="Arial" w:hAnsi="Arial"/>
          <w:spacing w:val="1"/>
          <w:w w:val="102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2"/>
          <w:sz w:val="20"/>
          <w:szCs w:val="20"/>
        </w:rPr>
        <w:t>r</w:t>
      </w:r>
      <w:r>
        <w:rPr>
          <w:rFonts w:ascii="Arial" w:cs="Arial" w:eastAsia="Arial" w:hAnsi="Arial"/>
          <w:spacing w:val="1"/>
          <w:w w:val="102"/>
          <w:sz w:val="20"/>
          <w:szCs w:val="20"/>
        </w:rPr>
        <w:t>e</w:t>
      </w:r>
      <w:r>
        <w:rPr>
          <w:rFonts w:ascii="Arial" w:cs="Arial" w:eastAsia="Arial" w:hAnsi="Arial"/>
          <w:spacing w:val="1"/>
          <w:w w:val="102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2"/>
          <w:sz w:val="20"/>
          <w:szCs w:val="20"/>
        </w:rPr>
        <w:t>c</w:t>
      </w:r>
      <w:r>
        <w:rPr>
          <w:rFonts w:ascii="Arial" w:cs="Arial" w:eastAsia="Arial" w:hAnsi="Arial"/>
          <w:spacing w:val="1"/>
          <w:w w:val="102"/>
          <w:sz w:val="20"/>
          <w:szCs w:val="20"/>
        </w:rPr>
        <w:t>i</w:t>
      </w:r>
      <w:r>
        <w:rPr>
          <w:rFonts w:ascii="Arial" w:cs="Arial" w:eastAsia="Arial" w:hAnsi="Arial"/>
          <w:spacing w:val="1"/>
          <w:w w:val="102"/>
          <w:sz w:val="20"/>
          <w:szCs w:val="20"/>
        </w:rPr>
        <w:t>ó</w:t>
      </w:r>
      <w:r>
        <w:rPr>
          <w:rFonts w:ascii="Arial" w:cs="Arial" w:eastAsia="Arial" w:hAnsi="Arial"/>
          <w:spacing w:val="0"/>
          <w:w w:val="102"/>
          <w:sz w:val="20"/>
          <w:szCs w:val="20"/>
        </w:rPr>
        <w:t>n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7"/>
        <w:ind w:left="122"/>
      </w:pPr>
      <w:r>
        <w:rPr>
          <w:rFonts w:ascii="Arial" w:cs="Arial" w:eastAsia="Arial" w:hAnsi="Arial"/>
          <w:spacing w:val="0"/>
          <w:w w:val="100"/>
          <w:sz w:val="20"/>
          <w:szCs w:val="20"/>
        </w:rPr>
        <w:t>General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Actividad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Física</w:t>
      </w:r>
      <w:r>
        <w:rPr>
          <w:rFonts w:ascii="Arial" w:cs="Arial" w:eastAsia="Arial" w:hAnsi="Arial"/>
          <w:spacing w:val="1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Deporte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Comunidad</w:t>
      </w:r>
      <w:r>
        <w:rPr>
          <w:rFonts w:ascii="Arial" w:cs="Arial" w:eastAsia="Arial" w:hAnsi="Arial"/>
          <w:spacing w:val="19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Autónoma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Canarias,</w:t>
      </w:r>
      <w:r>
        <w:rPr>
          <w:rFonts w:ascii="Arial" w:cs="Arial" w:eastAsia="Arial" w:hAnsi="Arial"/>
          <w:spacing w:val="1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constan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los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siguientes</w:t>
      </w:r>
      <w:r>
        <w:rPr>
          <w:rFonts w:ascii="Arial" w:cs="Arial" w:eastAsia="Arial" w:hAnsi="Arial"/>
          <w:spacing w:val="1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2"/>
          <w:sz w:val="20"/>
          <w:szCs w:val="20"/>
        </w:rPr>
        <w:t>datos: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ind w:left="167"/>
      </w:pP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Entidad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inscrita: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67"/>
        <w:ind w:left="167"/>
      </w:pPr>
      <w:r>
        <w:rPr>
          <w:rFonts w:ascii="Arial" w:cs="Arial" w:eastAsia="Arial" w:hAnsi="Arial"/>
          <w:b/>
          <w:sz w:val="18"/>
          <w:szCs w:val="18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Nombre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la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entidad: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                     </w:t>
      </w:r>
      <w:r>
        <w:rPr>
          <w:rFonts w:ascii="Arial" w:cs="Arial" w:eastAsia="Arial" w:hAnsi="Arial"/>
          <w:b/>
          <w:spacing w:val="5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-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GUIA,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CLUB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DEPORTIVO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VOLEIBOL</w:t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67"/>
        <w:ind w:left="167"/>
      </w:pPr>
      <w:r>
        <w:rPr>
          <w:rFonts w:ascii="Arial" w:cs="Arial" w:eastAsia="Arial" w:hAnsi="Arial"/>
          <w:b/>
          <w:sz w:val="18"/>
          <w:szCs w:val="18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Tipo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entidad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deportiva: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              </w:t>
      </w:r>
      <w:r>
        <w:rPr>
          <w:rFonts w:ascii="Arial" w:cs="Arial" w:eastAsia="Arial" w:hAnsi="Arial"/>
          <w:b/>
          <w:spacing w:val="5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-1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Clubes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Deportivos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-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Primera</w:t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67"/>
        <w:ind w:left="167"/>
      </w:pPr>
      <w:r>
        <w:rPr>
          <w:rFonts w:ascii="Arial" w:cs="Arial" w:eastAsia="Arial" w:hAnsi="Arial"/>
          <w:b/>
          <w:sz w:val="18"/>
          <w:szCs w:val="18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Nº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orden: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                                      </w:t>
      </w:r>
      <w:r>
        <w:rPr>
          <w:rFonts w:ascii="Arial" w:cs="Arial" w:eastAsia="Arial" w:hAnsi="Arial"/>
          <w:b/>
          <w:spacing w:val="5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-2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3372</w:t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67"/>
        <w:ind w:left="167"/>
      </w:pPr>
      <w:r>
        <w:rPr>
          <w:rFonts w:ascii="Arial" w:cs="Arial" w:eastAsia="Arial" w:hAnsi="Arial"/>
          <w:b/>
          <w:sz w:val="18"/>
          <w:szCs w:val="18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Nº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REDC: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                                           </w:t>
      </w:r>
      <w:r>
        <w:rPr>
          <w:rFonts w:ascii="Arial" w:cs="Arial" w:eastAsia="Arial" w:hAnsi="Arial"/>
          <w:b/>
          <w:spacing w:val="5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-2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29-743/85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</w:t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67"/>
        <w:ind w:left="167"/>
      </w:pPr>
      <w:r>
        <w:rPr>
          <w:rFonts w:ascii="Arial" w:cs="Arial" w:eastAsia="Arial" w:hAnsi="Arial"/>
          <w:b/>
          <w:sz w:val="18"/>
          <w:szCs w:val="18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Fecha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de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Resolución: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                      </w:t>
      </w:r>
      <w:r>
        <w:rPr>
          <w:rFonts w:ascii="Arial" w:cs="Arial" w:eastAsia="Arial" w:hAnsi="Arial"/>
          <w:b/>
          <w:spacing w:val="5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-2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16/05/1985</w:t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67"/>
        <w:ind w:left="167"/>
      </w:pPr>
      <w:r>
        <w:rPr>
          <w:rFonts w:ascii="Arial" w:cs="Arial" w:eastAsia="Arial" w:hAnsi="Arial"/>
          <w:b/>
          <w:sz w:val="18"/>
          <w:szCs w:val="18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Número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Resolución: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                        </w:t>
      </w:r>
      <w:r>
        <w:rPr>
          <w:rFonts w:ascii="Arial" w:cs="Arial" w:eastAsia="Arial" w:hAnsi="Arial"/>
          <w:b/>
          <w:spacing w:val="5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-2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743</w:t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67"/>
        <w:ind w:left="167"/>
      </w:pPr>
      <w:r>
        <w:pict>
          <v:group coordorigin="711,-1874" coordsize="10371,4363" style="position:absolute;margin-left:35.5713pt;margin-top:-93.7069pt;width:518.548pt;height:218.137pt;mso-position-horizontal-relative:page;mso-position-vertical-relative:paragraph;z-index:-582">
            <v:shape coordorigin="712,-1874" coordsize="10370,244" fillcolor="#F7F7F7" filled="t" path="m712,-1874l712,-1629,11082,-1629,11082,-1874,712,-1874xe" stroked="f" style="position:absolute;left:712;top:-1874;width:10370;height:244">
              <v:path arrowok="t"/>
              <v:fill/>
            </v:shape>
            <v:shape coordorigin="3844,-1599" coordsize="7238,245" fillcolor="#F7F7F7" filled="t" path="m3844,-1599l3844,-1355,11082,-1355,11082,-1599,3844,-1599xe" stroked="f" style="position:absolute;left:3844;top:-1599;width:7238;height:245">
              <v:path arrowok="t"/>
              <v:fill/>
            </v:shape>
            <v:shape coordorigin="3844,-1325" coordsize="7238,244" fillcolor="#F7F7F7" filled="t" path="m3844,-1325l3844,-1080,11082,-1080,11082,-1325,3844,-1325xe" stroked="f" style="position:absolute;left:3844;top:-1325;width:7238;height:244">
              <v:path arrowok="t"/>
              <v:fill/>
            </v:shape>
            <v:shape coordorigin="3844,-1050" coordsize="7238,245" fillcolor="#F7F7F7" filled="t" path="m3844,-1050l3844,-806,11082,-806,11082,-1050,3844,-1050xe" stroked="f" style="position:absolute;left:3844;top:-1050;width:7238;height:245">
              <v:path arrowok="t"/>
              <v:fill/>
            </v:shape>
            <v:shape coordorigin="3844,-776" coordsize="7238,244" fillcolor="#F7F7F7" filled="t" path="m3844,-776l3844,-531,11082,-531,11082,-776,3844,-776xe" stroked="f" style="position:absolute;left:3844;top:-776;width:7238;height:244">
              <v:path arrowok="t"/>
              <v:fill/>
            </v:shape>
            <v:shape coordorigin="3844,-501" coordsize="7238,245" fillcolor="#F7F7F7" filled="t" path="m3844,-501l3844,-257,11082,-257,11082,-501,3844,-501xe" stroked="f" style="position:absolute;left:3844;top:-501;width:7238;height:245">
              <v:path arrowok="t"/>
              <v:fill/>
            </v:shape>
            <v:shape coordorigin="3844,-227" coordsize="7238,244" fillcolor="#F7F7F7" filled="t" path="m3844,-227l3844,18,11082,18,11082,-227,3844,-227xe" stroked="f" style="position:absolute;left:3844;top:-227;width:7238;height:244">
              <v:path arrowok="t"/>
              <v:fill/>
            </v:shape>
            <v:shape coordorigin="3844,48" coordsize="7238,245" fillcolor="#F7F7F7" filled="t" path="m3844,48l3844,292,11082,292,11082,48,3844,48xe" stroked="f" style="position:absolute;left:3844;top:48;width:7238;height:245">
              <v:path arrowok="t"/>
              <v:fill/>
            </v:shape>
            <v:shape coordorigin="3844,322" coordsize="7238,244" fillcolor="#F7F7F7" filled="t" path="m3844,322l3844,567,11082,567,11082,322,3844,322xe" stroked="f" style="position:absolute;left:3844;top:322;width:7238;height:244">
              <v:path arrowok="t"/>
              <v:fill/>
            </v:shape>
            <v:shape coordorigin="3844,597" coordsize="7238,245" fillcolor="#F7F7F7" filled="t" path="m3844,597l3844,841,11082,841,11082,597,3844,597xe" stroked="f" style="position:absolute;left:3844;top:597;width:7238;height:245">
              <v:path arrowok="t"/>
              <v:fill/>
            </v:shape>
            <v:shape coordorigin="3844,871" coordsize="7238,244" fillcolor="#F7F7F7" filled="t" path="m3844,871l3844,1116,11082,1116,11082,871,3844,871xe" stroked="f" style="position:absolute;left:3844;top:871;width:7238;height:244">
              <v:path arrowok="t"/>
              <v:fill/>
            </v:shape>
            <v:shape coordorigin="3844,1146" coordsize="7238,245" fillcolor="#F7F7F7" filled="t" path="m3844,1146l3844,1390,11082,1390,11082,1146,3844,1146xe" stroked="f" style="position:absolute;left:3844;top:1146;width:7238;height:245">
              <v:path arrowok="t"/>
              <v:fill/>
            </v:shape>
            <v:shape coordorigin="3844,1420" coordsize="7238,244" fillcolor="#F7F7F7" filled="t" path="m3844,1420l3844,1665,11082,1665,11082,1420,3844,1420xe" stroked="f" style="position:absolute;left:3844;top:1420;width:7238;height:244">
              <v:path arrowok="t"/>
              <v:fill/>
            </v:shape>
            <v:shape coordorigin="3844,1695" coordsize="7238,245" fillcolor="#F7F7F7" filled="t" path="m3844,1695l3844,1939,11082,1939,11082,1695,3844,1695xe" stroked="f" style="position:absolute;left:3844;top:1695;width:7238;height:245">
              <v:path arrowok="t"/>
              <v:fill/>
            </v:shape>
            <v:shape coordorigin="3844,1969" coordsize="7238,244" fillcolor="#F7F7F7" filled="t" path="m3844,1969l3844,2214,11082,2214,11082,1969,3844,1969xe" stroked="f" style="position:absolute;left:3844;top:1969;width:7238;height:244">
              <v:path arrowok="t"/>
              <v:fill/>
            </v:shape>
            <v:shape coordorigin="3844,2244" coordsize="7238,245" fillcolor="#F7F7F7" filled="t" path="m3844,2244l3844,2488,11082,2488,11082,2244,3844,2244xe" stroked="f" style="position:absolute;left:3844;top:2244;width:7238;height:245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sz w:val="18"/>
          <w:szCs w:val="18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Calle: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                                                 </w:t>
      </w:r>
      <w:r>
        <w:rPr>
          <w:rFonts w:ascii="Arial" w:cs="Arial" w:eastAsia="Arial" w:hAnsi="Arial"/>
          <w:b/>
          <w:spacing w:val="5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-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REAL</w:t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67"/>
        <w:ind w:left="167"/>
      </w:pPr>
      <w:r>
        <w:rPr>
          <w:rFonts w:ascii="Arial" w:cs="Arial" w:eastAsia="Arial" w:hAnsi="Arial"/>
          <w:b/>
          <w:sz w:val="18"/>
          <w:szCs w:val="18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Número: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                                            </w:t>
      </w:r>
      <w:r>
        <w:rPr>
          <w:rFonts w:ascii="Arial" w:cs="Arial" w:eastAsia="Arial" w:hAnsi="Arial"/>
          <w:b/>
          <w:spacing w:val="5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-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58</w:t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67"/>
        <w:ind w:left="167"/>
      </w:pPr>
      <w:r>
        <w:rPr>
          <w:rFonts w:ascii="Arial" w:cs="Arial" w:eastAsia="Arial" w:hAnsi="Arial"/>
          <w:b/>
          <w:sz w:val="18"/>
          <w:szCs w:val="18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Puerta/Piso/Otros: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                           </w:t>
      </w:r>
      <w:r>
        <w:rPr>
          <w:rFonts w:ascii="Arial" w:cs="Arial" w:eastAsia="Arial" w:hAnsi="Arial"/>
          <w:b/>
          <w:spacing w:val="5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3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IZQ.</w:t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67"/>
        <w:ind w:left="167"/>
      </w:pPr>
      <w:r>
        <w:rPr>
          <w:rFonts w:ascii="Arial" w:cs="Arial" w:eastAsia="Arial" w:hAnsi="Arial"/>
          <w:b/>
          <w:sz w:val="18"/>
          <w:szCs w:val="18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Código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Postal: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                                 </w:t>
      </w:r>
      <w:r>
        <w:rPr>
          <w:rFonts w:ascii="Arial" w:cs="Arial" w:eastAsia="Arial" w:hAnsi="Arial"/>
          <w:b/>
          <w:spacing w:val="5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17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35450</w:t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67"/>
        <w:ind w:left="167"/>
      </w:pPr>
      <w:r>
        <w:rPr>
          <w:rFonts w:ascii="Arial" w:cs="Arial" w:eastAsia="Arial" w:hAnsi="Arial"/>
          <w:b/>
          <w:sz w:val="18"/>
          <w:szCs w:val="18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Población: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                                        </w:t>
      </w:r>
      <w:r>
        <w:rPr>
          <w:rFonts w:ascii="Arial" w:cs="Arial" w:eastAsia="Arial" w:hAnsi="Arial"/>
          <w:b/>
          <w:spacing w:val="5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1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SANTA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MARIA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GUIA</w:t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67"/>
        <w:ind w:left="167"/>
      </w:pPr>
      <w:r>
        <w:rPr>
          <w:rFonts w:ascii="Arial" w:cs="Arial" w:eastAsia="Arial" w:hAnsi="Arial"/>
          <w:b/>
          <w:sz w:val="18"/>
          <w:szCs w:val="18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Municipio: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                                         </w:t>
      </w:r>
      <w:r>
        <w:rPr>
          <w:rFonts w:ascii="Arial" w:cs="Arial" w:eastAsia="Arial" w:hAnsi="Arial"/>
          <w:b/>
          <w:spacing w:val="5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-12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Santa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María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Guía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de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Gran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Canaria</w:t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67" w:line="318" w:lineRule="auto"/>
        <w:ind w:left="167" w:right="6244"/>
      </w:pPr>
      <w:r>
        <w:rPr>
          <w:rFonts w:ascii="Arial" w:cs="Arial" w:eastAsia="Arial" w:hAnsi="Arial"/>
          <w:b/>
          <w:sz w:val="18"/>
          <w:szCs w:val="18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Provincia: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                                         </w:t>
      </w:r>
      <w:r>
        <w:rPr>
          <w:rFonts w:ascii="Arial" w:cs="Arial" w:eastAsia="Arial" w:hAnsi="Arial"/>
          <w:b/>
          <w:spacing w:val="5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18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Palmas,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Las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Isla: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                                                    </w:t>
      </w:r>
      <w:r>
        <w:rPr>
          <w:rFonts w:ascii="Arial" w:cs="Arial" w:eastAsia="Arial" w:hAnsi="Arial"/>
          <w:b/>
          <w:spacing w:val="5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-21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Gran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Canaria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Situación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administrativa: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                </w:t>
      </w:r>
      <w:r>
        <w:rPr>
          <w:rFonts w:ascii="Arial" w:cs="Arial" w:eastAsia="Arial" w:hAnsi="Arial"/>
          <w:b/>
          <w:spacing w:val="5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-6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Aprobada</w:t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18"/>
          <w:szCs w:val="18"/>
        </w:rPr>
        <w:tabs>
          <w:tab w:pos="10520" w:val="left"/>
        </w:tabs>
        <w:jc w:val="left"/>
        <w:spacing w:line="200" w:lineRule="exact"/>
        <w:ind w:left="152"/>
      </w:pPr>
      <w:r>
        <w:rPr>
          <w:rFonts w:ascii="Arial" w:cs="Arial" w:eastAsia="Arial" w:hAnsi="Arial"/>
          <w:b/>
          <w:position w:val="-1"/>
          <w:sz w:val="18"/>
          <w:szCs w:val="18"/>
        </w:rPr>
      </w:r>
      <w:r>
        <w:rPr>
          <w:rFonts w:ascii="Arial" w:cs="Arial" w:eastAsia="Arial" w:hAnsi="Arial"/>
          <w:b/>
          <w:position w:val="-1"/>
          <w:sz w:val="18"/>
          <w:szCs w:val="18"/>
          <w:highlight w:val="lightGray"/>
        </w:rPr>
        <w:t>                                                                    </w:t>
      </w:r>
      <w:r>
        <w:rPr>
          <w:rFonts w:ascii="Arial" w:cs="Arial" w:eastAsia="Arial" w:hAnsi="Arial"/>
          <w:b/>
          <w:spacing w:val="18"/>
          <w:position w:val="-1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18"/>
          <w:position w:val="-1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  <w:t>Datos</w:t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  <w:t>de</w:t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  <w:t>cargos</w:t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  <w:t>directivos</w:t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  <w:t>de</w:t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  <w:t>la</w:t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  <w:t>entidad</w:t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  <w:tab/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</w:rPr>
      </w:r>
      <w:r>
        <w:rPr>
          <w:rFonts w:ascii="Arial" w:cs="Arial" w:eastAsia="Arial" w:hAnsi="Arial"/>
          <w:spacing w:val="0"/>
          <w:position w:val="0"/>
          <w:sz w:val="18"/>
          <w:szCs w:val="18"/>
        </w:rPr>
      </w:r>
    </w:p>
    <w:p>
      <w:pPr>
        <w:rPr>
          <w:sz w:val="5"/>
          <w:szCs w:val="5"/>
        </w:rPr>
        <w:jc w:val="left"/>
        <w:spacing w:before="2" w:line="40" w:lineRule="exact"/>
      </w:pPr>
      <w:r>
        <w:rPr>
          <w:sz w:val="5"/>
          <w:szCs w:val="5"/>
        </w:rPr>
      </w:r>
    </w:p>
    <w:tbl>
      <w:tblPr>
        <w:tblW w:type="auto" w:w="0"/>
        <w:tblLook w:val="01E0"/>
        <w:jc w:val="left"/>
        <w:tblInd w:type="dxa" w:w="15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74"/>
        </w:trPr>
        <w:tc>
          <w:tcPr>
            <w:tcW w:type="dxa" w:w="13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CCCC" w:val="clear"/>
          </w:tcPr>
          <w:p>
            <w:pPr>
              <w:rPr>
                <w:sz w:val="12"/>
                <w:szCs w:val="12"/>
              </w:rPr>
              <w:jc w:val="left"/>
              <w:spacing w:before="7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390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Cargo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0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CCCC" w:val="clear"/>
          </w:tcPr>
          <w:p>
            <w:pPr>
              <w:rPr>
                <w:sz w:val="12"/>
                <w:szCs w:val="12"/>
              </w:rPr>
              <w:jc w:val="left"/>
              <w:spacing w:before="7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center"/>
              <w:ind w:left="317" w:right="317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DNI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71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CCCC" w:val="clear"/>
          </w:tcPr>
          <w:p>
            <w:pPr>
              <w:rPr>
                <w:sz w:val="12"/>
                <w:szCs w:val="12"/>
              </w:rPr>
              <w:jc w:val="left"/>
              <w:spacing w:before="7" w:line="120" w:lineRule="exact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516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Nombre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3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CCCC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19"/>
              <w:ind w:left="376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Primer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"/>
              <w:ind w:left="306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Apellido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51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CCCC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19"/>
              <w:ind w:left="371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Segundo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7"/>
              <w:ind w:left="401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Apellido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80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CCCC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19" w:line="248" w:lineRule="auto"/>
              <w:ind w:hanging="146" w:left="529" w:right="353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Fecha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inicio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mandato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  <w:tc>
          <w:tcPr>
            <w:tcW w:type="dxa" w:w="169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CCCCCC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19" w:line="248" w:lineRule="auto"/>
              <w:ind w:hanging="90" w:left="477" w:right="329"/>
            </w:pP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Fecha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baja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8"/>
                <w:szCs w:val="18"/>
              </w:rPr>
              <w:t>mandato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</w:r>
          </w:p>
        </w:tc>
      </w:tr>
      <w:tr>
        <w:trPr>
          <w:trHeight w:hRule="exact" w:val="268"/>
        </w:trPr>
        <w:tc>
          <w:tcPr>
            <w:tcW w:type="dxa" w:w="13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15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Presidencia</w:t>
            </w:r>
          </w:p>
        </w:tc>
        <w:tc>
          <w:tcPr>
            <w:tcW w:type="dxa" w:w="10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30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42842616X</w:t>
            </w:r>
          </w:p>
        </w:tc>
        <w:tc>
          <w:tcPr>
            <w:tcW w:type="dxa" w:w="171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30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GUSTAVO</w:t>
            </w:r>
          </w:p>
        </w:tc>
        <w:tc>
          <w:tcPr>
            <w:tcW w:type="dxa" w:w="13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30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MORENO</w:t>
            </w:r>
          </w:p>
        </w:tc>
        <w:tc>
          <w:tcPr>
            <w:tcW w:type="dxa" w:w="151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30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GONZALEZ</w:t>
            </w:r>
          </w:p>
        </w:tc>
        <w:tc>
          <w:tcPr>
            <w:tcW w:type="dxa" w:w="180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454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20/04/2023</w:t>
            </w:r>
          </w:p>
        </w:tc>
        <w:tc>
          <w:tcPr>
            <w:tcW w:type="dxa" w:w="169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/>
        </w:tc>
      </w:tr>
      <w:tr>
        <w:trPr>
          <w:trHeight w:hRule="exact" w:val="268"/>
        </w:trPr>
        <w:tc>
          <w:tcPr>
            <w:tcW w:type="dxa" w:w="13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15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Vicepresidencia</w:t>
            </w:r>
          </w:p>
        </w:tc>
        <w:tc>
          <w:tcPr>
            <w:tcW w:type="dxa" w:w="10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30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52844901D</w:t>
            </w:r>
          </w:p>
        </w:tc>
        <w:tc>
          <w:tcPr>
            <w:tcW w:type="dxa" w:w="171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30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DOLORES</w:t>
            </w:r>
          </w:p>
        </w:tc>
        <w:tc>
          <w:tcPr>
            <w:tcW w:type="dxa" w:w="13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30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MORENO</w:t>
            </w:r>
          </w:p>
        </w:tc>
        <w:tc>
          <w:tcPr>
            <w:tcW w:type="dxa" w:w="151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30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GONZALEZ</w:t>
            </w:r>
          </w:p>
        </w:tc>
        <w:tc>
          <w:tcPr>
            <w:tcW w:type="dxa" w:w="180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454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20/04/2023</w:t>
            </w:r>
          </w:p>
        </w:tc>
        <w:tc>
          <w:tcPr>
            <w:tcW w:type="dxa" w:w="169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/>
        </w:tc>
      </w:tr>
      <w:tr>
        <w:trPr>
          <w:trHeight w:hRule="exact" w:val="268"/>
        </w:trPr>
        <w:tc>
          <w:tcPr>
            <w:tcW w:type="dxa" w:w="13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15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Secretaría</w:t>
            </w:r>
          </w:p>
        </w:tc>
        <w:tc>
          <w:tcPr>
            <w:tcW w:type="dxa" w:w="10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30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20249111A</w:t>
            </w:r>
          </w:p>
        </w:tc>
        <w:tc>
          <w:tcPr>
            <w:tcW w:type="dxa" w:w="171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30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PATRICIA</w:t>
            </w:r>
          </w:p>
        </w:tc>
        <w:tc>
          <w:tcPr>
            <w:tcW w:type="dxa" w:w="13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30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MORENO</w:t>
            </w:r>
          </w:p>
        </w:tc>
        <w:tc>
          <w:tcPr>
            <w:tcW w:type="dxa" w:w="151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30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BOSCH</w:t>
            </w:r>
          </w:p>
        </w:tc>
        <w:tc>
          <w:tcPr>
            <w:tcW w:type="dxa" w:w="180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454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20/04/2023</w:t>
            </w:r>
          </w:p>
        </w:tc>
        <w:tc>
          <w:tcPr>
            <w:tcW w:type="dxa" w:w="169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/>
        </w:tc>
      </w:tr>
      <w:tr>
        <w:trPr>
          <w:trHeight w:hRule="exact" w:val="268"/>
        </w:trPr>
        <w:tc>
          <w:tcPr>
            <w:tcW w:type="dxa" w:w="13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15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Tesorería</w:t>
            </w:r>
          </w:p>
        </w:tc>
        <w:tc>
          <w:tcPr>
            <w:tcW w:type="dxa" w:w="10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30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78467900L</w:t>
            </w:r>
          </w:p>
        </w:tc>
        <w:tc>
          <w:tcPr>
            <w:tcW w:type="dxa" w:w="171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30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CARLOS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JESUS</w:t>
            </w:r>
          </w:p>
        </w:tc>
        <w:tc>
          <w:tcPr>
            <w:tcW w:type="dxa" w:w="13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30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MORENO</w:t>
            </w:r>
          </w:p>
        </w:tc>
        <w:tc>
          <w:tcPr>
            <w:tcW w:type="dxa" w:w="151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30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GONZALEZ</w:t>
            </w:r>
          </w:p>
        </w:tc>
        <w:tc>
          <w:tcPr>
            <w:tcW w:type="dxa" w:w="180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454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20/04/2023</w:t>
            </w:r>
          </w:p>
        </w:tc>
        <w:tc>
          <w:tcPr>
            <w:tcW w:type="dxa" w:w="169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/>
        </w:tc>
      </w:tr>
      <w:tr>
        <w:trPr>
          <w:trHeight w:hRule="exact" w:val="460"/>
        </w:trPr>
        <w:tc>
          <w:tcPr>
            <w:tcW w:type="dxa" w:w="1315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sz w:val="13"/>
                <w:szCs w:val="13"/>
              </w:rPr>
              <w:jc w:val="left"/>
              <w:spacing w:before="2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15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Vocal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1</w:t>
            </w:r>
          </w:p>
        </w:tc>
        <w:tc>
          <w:tcPr>
            <w:tcW w:type="dxa" w:w="101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sz w:val="13"/>
                <w:szCs w:val="13"/>
              </w:rPr>
              <w:jc w:val="left"/>
              <w:spacing w:before="2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30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43640044M</w:t>
            </w:r>
          </w:p>
        </w:tc>
        <w:tc>
          <w:tcPr>
            <w:tcW w:type="dxa" w:w="171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30" w:right="591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FRANCISCO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JAVIER</w:t>
            </w:r>
          </w:p>
        </w:tc>
        <w:tc>
          <w:tcPr>
            <w:tcW w:type="dxa" w:w="132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sz w:val="13"/>
                <w:szCs w:val="13"/>
              </w:rPr>
              <w:jc w:val="left"/>
              <w:spacing w:before="2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30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MORENO</w:t>
            </w:r>
          </w:p>
        </w:tc>
        <w:tc>
          <w:tcPr>
            <w:tcW w:type="dxa" w:w="151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sz w:val="13"/>
                <w:szCs w:val="13"/>
              </w:rPr>
              <w:jc w:val="left"/>
              <w:spacing w:before="2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30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GONZALEZ</w:t>
            </w:r>
          </w:p>
        </w:tc>
        <w:tc>
          <w:tcPr>
            <w:tcW w:type="dxa" w:w="180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sz w:val="13"/>
                <w:szCs w:val="13"/>
              </w:rPr>
              <w:jc w:val="left"/>
              <w:spacing w:before="2" w:line="120" w:lineRule="exact"/>
            </w:pPr>
            <w:r>
              <w:rPr>
                <w:sz w:val="13"/>
                <w:szCs w:val="13"/>
              </w:rPr>
            </w:r>
          </w:p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ind w:left="454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20/04/2023</w:t>
            </w:r>
          </w:p>
        </w:tc>
        <w:tc>
          <w:tcPr>
            <w:tcW w:type="dxa" w:w="1690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/>
        </w:tc>
      </w:tr>
    </w:tbl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8"/>
          <w:szCs w:val="28"/>
        </w:rPr>
        <w:jc w:val="left"/>
        <w:spacing w:before="14" w:line="280" w:lineRule="exact"/>
      </w:pPr>
      <w:r>
        <w:rPr>
          <w:sz w:val="28"/>
          <w:szCs w:val="28"/>
        </w:rPr>
      </w:r>
    </w:p>
    <w:p>
      <w:pPr>
        <w:rPr>
          <w:rFonts w:ascii="Arial" w:cs="Arial" w:eastAsia="Arial" w:hAnsi="Arial"/>
          <w:sz w:val="18"/>
          <w:szCs w:val="18"/>
        </w:rPr>
        <w:tabs>
          <w:tab w:pos="10520" w:val="left"/>
        </w:tabs>
        <w:jc w:val="left"/>
        <w:spacing w:before="37" w:line="318" w:lineRule="auto"/>
        <w:ind w:left="167" w:right="101"/>
      </w:pPr>
      <w:r>
        <w:pict>
          <v:group coordorigin="712,567" coordsize="10370,238" style="position:absolute;margin-left:35.59pt;margin-top:28.3319pt;width:518.51pt;height:11.89pt;mso-position-horizontal-relative:page;mso-position-vertical-relative:paragraph;z-index:-581">
            <v:shape coordorigin="712,567" coordsize="10370,238" fillcolor="#F7F7F7" filled="t" path="m712,567l712,804,11082,804,11082,567,712,567xe" stroked="f" style="position:absolute;left:712;top:567;width:10370;height:238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sz w:val="18"/>
          <w:szCs w:val="18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Cuentas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anteriores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a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2019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ab/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Cuentas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ab/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</w:rPr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line="200" w:lineRule="exact"/>
        <w:ind w:left="167"/>
      </w:pPr>
      <w:r>
        <w:rPr>
          <w:rFonts w:ascii="Arial" w:cs="Arial" w:eastAsia="Arial" w:hAnsi="Arial"/>
          <w:spacing w:val="0"/>
          <w:w w:val="100"/>
          <w:sz w:val="18"/>
          <w:szCs w:val="18"/>
        </w:rPr>
        <w:t>2008-2009-2010-2011-2012-2013-2014-2015-2016</w:t>
      </w:r>
    </w:p>
    <w:p>
      <w:pPr>
        <w:rPr>
          <w:sz w:val="12"/>
          <w:szCs w:val="12"/>
        </w:rPr>
        <w:jc w:val="left"/>
        <w:spacing w:before="3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8"/>
          <w:szCs w:val="18"/>
        </w:rPr>
        <w:tabs>
          <w:tab w:pos="10520" w:val="left"/>
        </w:tabs>
        <w:jc w:val="left"/>
        <w:ind w:left="152"/>
      </w:pPr>
      <w:r>
        <w:rPr>
          <w:rFonts w:ascii="Arial" w:cs="Arial" w:eastAsia="Arial" w:hAnsi="Arial"/>
          <w:b/>
          <w:sz w:val="18"/>
          <w:szCs w:val="18"/>
        </w:rPr>
      </w:r>
      <w:r>
        <w:rPr>
          <w:rFonts w:ascii="Arial" w:cs="Arial" w:eastAsia="Arial" w:hAnsi="Arial"/>
          <w:b/>
          <w:sz w:val="18"/>
          <w:szCs w:val="18"/>
          <w:highlight w:val="lightGray"/>
        </w:rPr>
        <w:t>                                                   </w:t>
      </w:r>
      <w:r>
        <w:rPr>
          <w:rFonts w:ascii="Arial" w:cs="Arial" w:eastAsia="Arial" w:hAnsi="Arial"/>
          <w:b/>
          <w:spacing w:val="2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20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  <w:t>Datos</w:t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  <w:t>de</w:t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  <w:t>últimas</w:t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  <w:t>cuentas</w:t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  <w:t>anuales</w:t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  <w:t>depositadas</w:t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  <w:t>de</w:t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  <w:t>la</w:t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  <w:t>entidad</w:t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  <w:tab/>
      </w:r>
      <w:r>
        <w:rPr>
          <w:rFonts w:ascii="Arial" w:cs="Arial" w:eastAsia="Arial" w:hAnsi="Arial"/>
          <w:b/>
          <w:spacing w:val="0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sz w:val="18"/>
          <w:szCs w:val="18"/>
        </w:rPr>
      </w:r>
      <w:r>
        <w:rPr>
          <w:rFonts w:ascii="Arial" w:cs="Arial" w:eastAsia="Arial" w:hAnsi="Arial"/>
          <w:spacing w:val="0"/>
          <w:sz w:val="18"/>
          <w:szCs w:val="18"/>
        </w:rPr>
      </w:r>
    </w:p>
    <w:p>
      <w:pPr>
        <w:rPr>
          <w:rFonts w:ascii="Arial" w:cs="Arial" w:eastAsia="Arial" w:hAnsi="Arial"/>
          <w:sz w:val="18"/>
          <w:szCs w:val="18"/>
        </w:rPr>
        <w:tabs>
          <w:tab w:pos="10520" w:val="left"/>
        </w:tabs>
        <w:jc w:val="left"/>
        <w:spacing w:before="67" w:line="200" w:lineRule="exact"/>
        <w:ind w:left="152"/>
      </w:pPr>
      <w:r>
        <w:rPr>
          <w:rFonts w:ascii="Arial" w:cs="Arial" w:eastAsia="Arial" w:hAnsi="Arial"/>
          <w:b/>
          <w:position w:val="-1"/>
          <w:sz w:val="18"/>
          <w:szCs w:val="18"/>
        </w:rPr>
      </w:r>
      <w:r>
        <w:rPr>
          <w:rFonts w:ascii="Arial" w:cs="Arial" w:eastAsia="Arial" w:hAnsi="Arial"/>
          <w:b/>
          <w:position w:val="-1"/>
          <w:sz w:val="18"/>
          <w:szCs w:val="18"/>
          <w:highlight w:val="lightGray"/>
        </w:rPr>
        <w:t>                 </w:t>
      </w:r>
      <w:r>
        <w:rPr>
          <w:rFonts w:ascii="Arial" w:cs="Arial" w:eastAsia="Arial" w:hAnsi="Arial"/>
          <w:b/>
          <w:spacing w:val="-21"/>
          <w:position w:val="-1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-21"/>
          <w:position w:val="-1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  <w:t>Ejercicio</w:t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  <w:t>                 </w:t>
      </w:r>
      <w:r>
        <w:rPr>
          <w:rFonts w:ascii="Arial" w:cs="Arial" w:eastAsia="Arial" w:hAnsi="Arial"/>
          <w:b/>
          <w:spacing w:val="-21"/>
          <w:position w:val="-1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-21"/>
          <w:position w:val="-1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-21"/>
          <w:position w:val="-1"/>
          <w:sz w:val="18"/>
          <w:szCs w:val="18"/>
        </w:rPr>
      </w:r>
      <w:r>
        <w:rPr>
          <w:rFonts w:ascii="Arial" w:cs="Arial" w:eastAsia="Arial" w:hAnsi="Arial"/>
          <w:b/>
          <w:spacing w:val="-20"/>
          <w:position w:val="-1"/>
          <w:sz w:val="18"/>
          <w:szCs w:val="18"/>
        </w:rPr>
        <w:t> </w:t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  <w:t>                                                     </w:t>
      </w:r>
      <w:r>
        <w:rPr>
          <w:rFonts w:ascii="Arial" w:cs="Arial" w:eastAsia="Arial" w:hAnsi="Arial"/>
          <w:b/>
          <w:spacing w:val="19"/>
          <w:position w:val="-1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19"/>
          <w:position w:val="-1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  <w:t>Fecha</w:t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  <w:t>aprobación</w:t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  <w:t>asamblea</w:t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  <w:tab/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  <w:highlight w:val="lightGray"/>
        </w:rPr>
      </w:r>
      <w:r>
        <w:rPr>
          <w:rFonts w:ascii="Arial" w:cs="Arial" w:eastAsia="Arial" w:hAnsi="Arial"/>
          <w:b/>
          <w:spacing w:val="0"/>
          <w:position w:val="-1"/>
          <w:sz w:val="18"/>
          <w:szCs w:val="18"/>
        </w:rPr>
      </w:r>
      <w:r>
        <w:rPr>
          <w:rFonts w:ascii="Arial" w:cs="Arial" w:eastAsia="Arial" w:hAnsi="Arial"/>
          <w:spacing w:val="0"/>
          <w:position w:val="0"/>
          <w:sz w:val="18"/>
          <w:szCs w:val="18"/>
        </w:rPr>
      </w:r>
    </w:p>
    <w:p>
      <w:pPr>
        <w:rPr>
          <w:sz w:val="5"/>
          <w:szCs w:val="5"/>
        </w:rPr>
        <w:jc w:val="left"/>
        <w:spacing w:before="2" w:line="40" w:lineRule="exact"/>
      </w:pPr>
      <w:r>
        <w:rPr>
          <w:sz w:val="5"/>
          <w:szCs w:val="5"/>
        </w:rPr>
      </w:r>
    </w:p>
    <w:tbl>
      <w:tblPr>
        <w:tblW w:type="auto" w:w="0"/>
        <w:tblLook w:val="01E0"/>
        <w:jc w:val="left"/>
        <w:tblInd w:type="dxa" w:w="151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253"/>
        </w:trPr>
        <w:tc>
          <w:tcPr>
            <w:tcW w:type="dxa" w:w="25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13"/>
              <w:ind w:left="15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2017</w:t>
            </w:r>
          </w:p>
        </w:tc>
        <w:tc>
          <w:tcPr>
            <w:tcW w:type="dxa" w:w="78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13"/>
              <w:ind w:left="30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18/01/2018</w:t>
            </w:r>
          </w:p>
        </w:tc>
      </w:tr>
      <w:tr>
        <w:trPr>
          <w:trHeight w:hRule="exact" w:val="268"/>
        </w:trPr>
        <w:tc>
          <w:tcPr>
            <w:tcW w:type="dxa" w:w="25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15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2018</w:t>
            </w:r>
          </w:p>
        </w:tc>
        <w:tc>
          <w:tcPr>
            <w:tcW w:type="dxa" w:w="78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30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25/01/2019</w:t>
            </w:r>
          </w:p>
        </w:tc>
      </w:tr>
      <w:tr>
        <w:trPr>
          <w:trHeight w:hRule="exact" w:val="268"/>
        </w:trPr>
        <w:tc>
          <w:tcPr>
            <w:tcW w:type="dxa" w:w="25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15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2019</w:t>
            </w:r>
          </w:p>
        </w:tc>
        <w:tc>
          <w:tcPr>
            <w:tcW w:type="dxa" w:w="78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30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31/01/2020</w:t>
            </w:r>
          </w:p>
        </w:tc>
      </w:tr>
      <w:tr>
        <w:trPr>
          <w:trHeight w:hRule="exact" w:val="268"/>
        </w:trPr>
        <w:tc>
          <w:tcPr>
            <w:tcW w:type="dxa" w:w="25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15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2020</w:t>
            </w:r>
          </w:p>
        </w:tc>
        <w:tc>
          <w:tcPr>
            <w:tcW w:type="dxa" w:w="78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30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05/02/2021</w:t>
            </w:r>
          </w:p>
        </w:tc>
      </w:tr>
      <w:tr>
        <w:trPr>
          <w:trHeight w:hRule="exact" w:val="268"/>
        </w:trPr>
        <w:tc>
          <w:tcPr>
            <w:tcW w:type="dxa" w:w="25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15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2021</w:t>
            </w:r>
          </w:p>
        </w:tc>
        <w:tc>
          <w:tcPr>
            <w:tcW w:type="dxa" w:w="78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>
            <w:pPr>
              <w:rPr>
                <w:rFonts w:ascii="Arial" w:cs="Arial" w:eastAsia="Arial" w:hAnsi="Arial"/>
                <w:sz w:val="18"/>
                <w:szCs w:val="18"/>
              </w:rPr>
              <w:jc w:val="left"/>
              <w:spacing w:before="28"/>
              <w:ind w:left="30"/>
            </w:pPr>
            <w:r>
              <w:rPr>
                <w:rFonts w:ascii="Arial" w:cs="Arial" w:eastAsia="Arial" w:hAnsi="Arial"/>
                <w:spacing w:val="0"/>
                <w:w w:val="100"/>
                <w:sz w:val="18"/>
                <w:szCs w:val="18"/>
              </w:rPr>
              <w:t>10/02/2022</w:t>
            </w:r>
          </w:p>
        </w:tc>
      </w:tr>
      <w:tr>
        <w:trPr>
          <w:trHeight w:hRule="exact" w:val="276"/>
        </w:trPr>
        <w:tc>
          <w:tcPr>
            <w:tcW w:type="dxa" w:w="2518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/>
        </w:tc>
        <w:tc>
          <w:tcPr>
            <w:tcW w:type="dxa" w:w="7852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  <w:shd w:color="auto" w:fill="F7F7F7" w:val="clear"/>
          </w:tcPr>
          <w:p/>
        </w:tc>
      </w:tr>
    </w:tbl>
    <w:p>
      <w:pPr>
        <w:rPr>
          <w:sz w:val="10"/>
          <w:szCs w:val="10"/>
        </w:rPr>
        <w:jc w:val="left"/>
        <w:spacing w:before="3" w:line="100" w:lineRule="exact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2"/>
          <w:szCs w:val="12"/>
        </w:rPr>
        <w:jc w:val="left"/>
        <w:spacing w:before="61" w:line="120" w:lineRule="exact"/>
        <w:ind w:left="107" w:right="6067"/>
      </w:pPr>
      <w:r>
        <w:rPr>
          <w:rFonts w:ascii="Arial" w:cs="Arial" w:eastAsia="Arial" w:hAnsi="Arial"/>
          <w:spacing w:val="0"/>
          <w:w w:val="100"/>
          <w:sz w:val="12"/>
          <w:szCs w:val="12"/>
        </w:rPr>
        <w:t>En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 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la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 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dirección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 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https://sede.gobiernodecanarias.org/sede/verifica_doc?codigo_nde=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 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puede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 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ser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 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comprobada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 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la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 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autenticidad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 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de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 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esta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 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copia,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 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mediante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 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el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 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número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 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de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 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documento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 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electrónico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 </w:t>
      </w:r>
      <w:r>
        <w:rPr>
          <w:rFonts w:ascii="Arial" w:cs="Arial" w:eastAsia="Arial" w:hAnsi="Arial"/>
          <w:spacing w:val="0"/>
          <w:w w:val="100"/>
          <w:sz w:val="12"/>
          <w:szCs w:val="12"/>
        </w:rPr>
        <w:t>siguiente:</w:t>
      </w:r>
    </w:p>
    <w:p>
      <w:pPr>
        <w:rPr>
          <w:rFonts w:ascii="Courier New" w:cs="Courier New" w:eastAsia="Courier New" w:hAnsi="Courier New"/>
          <w:sz w:val="16"/>
          <w:szCs w:val="16"/>
        </w:rPr>
        <w:jc w:val="left"/>
        <w:spacing w:before="2"/>
        <w:ind w:left="203"/>
        <w:sectPr>
          <w:pgMar w:bottom="280" w:header="161" w:left="560" w:right="580" w:top="1300"/>
          <w:headerReference r:id="rId4" w:type="default"/>
          <w:type w:val="continuous"/>
          <w:pgSz w:h="16780" w:w="11800"/>
        </w:sectPr>
      </w:pPr>
      <w:r>
        <w:pict>
          <v:group coordorigin="622,15570" coordsize="10549,786" style="position:absolute;margin-left:31.11pt;margin-top:778.48pt;width:527.47pt;height:39.31pt;mso-position-horizontal-relative:page;mso-position-vertical-relative:page;z-index:-580">
            <v:shape coordorigin="627,15575" coordsize="0,776" filled="f" path="m627,16351l627,15575e" strokecolor="#000000" stroked="t" strokeweight="0.5pt" style="position:absolute;left:627;top:15575;width:0;height:776">
              <v:path arrowok="t"/>
            </v:shape>
            <v:shape coordorigin="627,16351" coordsize="4723,0" filled="f" path="m627,16351l5350,16351e" strokecolor="#000000" stroked="t" strokeweight="0.5pt" style="position:absolute;left:627;top:16351;width:4723;height:0">
              <v:path arrowok="t"/>
            </v:shape>
            <v:shape coordorigin="627,15575" coordsize="4723,0" filled="f" path="m627,15575l5350,15575e" strokecolor="#000000" stroked="t" strokeweight="0.5pt" style="position:absolute;left:627;top:15575;width:4723;height:0">
              <v:path arrowok="t"/>
            </v:shape>
            <v:shape coordorigin="5350,16351" coordsize="5126,0" filled="f" path="m5350,16351l10475,16351e" strokecolor="#000000" stroked="t" strokeweight="0.5pt" style="position:absolute;left:5350;top:16351;width:5126;height:0">
              <v:path arrowok="t"/>
            </v:shape>
            <v:shape coordorigin="5350,15575" coordsize="5126,0" filled="f" path="m5350,15575l10475,15575e" strokecolor="#000000" stroked="t" strokeweight="0.5pt" style="position:absolute;left:5350;top:15575;width:5126;height:0">
              <v:path arrowok="t"/>
            </v:shape>
            <v:shape coordorigin="11167,15575" coordsize="0,776" filled="f" path="m11167,16351l11167,15575e" strokecolor="#000000" stroked="t" strokeweight="0.5pt" style="position:absolute;left:11167;top:15575;width:0;height:776">
              <v:path arrowok="t"/>
            </v:shape>
            <v:shape coordorigin="10475,16351" coordsize="691,0" filled="f" path="m10475,16351l11167,16351e" strokecolor="#000000" stroked="t" strokeweight="0.5pt" style="position:absolute;left:10475;top:16351;width:691;height:0">
              <v:path arrowok="t"/>
            </v:shape>
            <v:shape coordorigin="10475,15575" coordsize="691,0" filled="f" path="m10475,15575l11167,15575e" strokecolor="#000000" stroked="t" strokeweight="0.5pt" style="position:absolute;left:10475;top:15575;width:691;height:0">
              <v:path arrowok="t"/>
            </v:shape>
            <v:shape style="position:absolute;left:5430;top:15595;width:4966;height:736" type="#_x0000_t75">
              <v:imagedata o:title="" r:id="rId5"/>
            </v:shape>
            <v:shape style="position:absolute;left:10495;top:15637;width:651;height:651" type="#_x0000_t75">
              <v:imagedata o:title="" r:id="rId6"/>
            </v:shape>
            <w10:wrap type="none"/>
          </v:group>
        </w:pict>
      </w:r>
      <w:r>
        <w:rPr>
          <w:rFonts w:ascii="Courier New" w:cs="Courier New" w:eastAsia="Courier New" w:hAnsi="Courier New"/>
          <w:spacing w:val="0"/>
          <w:w w:val="100"/>
          <w:sz w:val="16"/>
          <w:szCs w:val="16"/>
        </w:rPr>
        <w:t>04pB1Vp240Q_GYuIN5f-4dwx3iXe-o6u2</w:t>
      </w:r>
    </w:p>
    <w:p>
      <w:pPr>
        <w:rPr>
          <w:sz w:val="18"/>
          <w:szCs w:val="18"/>
        </w:rPr>
        <w:jc w:val="left"/>
        <w:spacing w:before="6" w:line="180" w:lineRule="exact"/>
      </w:pPr>
      <w:r>
        <w:rPr>
          <w:sz w:val="18"/>
          <w:szCs w:val="18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spacing w:before="37"/>
        <w:ind w:left="207"/>
      </w:pPr>
      <w:r>
        <w:pict>
          <v:group coordorigin="711,0" coordsize="10371,262" style="position:absolute;margin-left:35.5713pt;margin-top:-0.00685547pt;width:518.548pt;height:13.0875pt;mso-position-horizontal-relative:page;mso-position-vertical-relative:paragraph;z-index:-579">
            <v:shape coordorigin="712,38" coordsize="2503,223" fillcolor="#F7F7F7" filled="t" path="m3215,261l3215,38,712,38,712,261,3215,261xe" stroked="f" style="position:absolute;left:712;top:38;width:2503;height:223">
              <v:path arrowok="t"/>
              <v:fill/>
            </v:shape>
            <v:shape coordorigin="3245,0" coordsize="7837,261" fillcolor="#F7F7F7" filled="t" path="m3245,0l3245,261,11082,261,11082,0,3245,0xe" stroked="f" style="position:absolute;left:3245;top:0;width:7837;height:261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2022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                                        </w:t>
      </w:r>
      <w:r>
        <w:rPr>
          <w:rFonts w:ascii="Arial" w:cs="Arial" w:eastAsia="Arial" w:hAnsi="Arial"/>
          <w:spacing w:val="39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30/03/2023</w:t>
      </w:r>
    </w:p>
    <w:p>
      <w:pPr>
        <w:rPr>
          <w:sz w:val="14"/>
          <w:szCs w:val="14"/>
        </w:rPr>
        <w:jc w:val="left"/>
        <w:spacing w:before="8" w:line="140" w:lineRule="exact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8"/>
          <w:szCs w:val="18"/>
        </w:rPr>
        <w:jc w:val="left"/>
        <w:ind w:left="207"/>
      </w:pPr>
      <w:r>
        <w:pict>
          <v:group coordorigin="3844,2275" coordsize="7238,244" style="position:absolute;margin-left:192.19pt;margin-top:113.74pt;width:361.91pt;height:12.22pt;mso-position-horizontal-relative:page;mso-position-vertical-relative:page;z-index:-578">
            <v:shape coordorigin="3844,2275" coordsize="7238,244" fillcolor="#F7F7F7" filled="t" path="m3844,2275l3844,2519,11082,2519,11082,2275,3844,2275xe" stroked="f" style="position:absolute;left:3844;top:2275;width:7238;height:244">
              <v:path arrowok="t"/>
              <v:fill/>
            </v:shape>
            <w10:wrap type="none"/>
          </v:group>
        </w:pict>
      </w:r>
      <w:r>
        <w:rPr>
          <w:rFonts w:ascii="Arial" w:cs="Arial" w:eastAsia="Arial" w:hAnsi="Arial"/>
          <w:b/>
          <w:sz w:val="18"/>
          <w:szCs w:val="18"/>
        </w:rPr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Modalidad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Deportiva:</w:t>
      </w:r>
      <w:r>
        <w:rPr>
          <w:rFonts w:ascii="Arial" w:cs="Arial" w:eastAsia="Arial" w:hAnsi="Arial"/>
          <w:b/>
          <w:spacing w:val="0"/>
          <w:w w:val="100"/>
          <w:sz w:val="18"/>
          <w:szCs w:val="18"/>
          <w:highlight w:val="lightGray"/>
        </w:rPr>
        <w:t>                       </w:t>
      </w:r>
      <w:r>
        <w:rPr>
          <w:rFonts w:ascii="Arial" w:cs="Arial" w:eastAsia="Arial" w:hAnsi="Arial"/>
          <w:b/>
          <w:spacing w:val="50"/>
          <w:w w:val="100"/>
          <w:sz w:val="18"/>
          <w:szCs w:val="18"/>
          <w:highlight w:val="lightGray"/>
        </w:rPr>
        <w:t> </w:t>
      </w:r>
      <w:r>
        <w:rPr>
          <w:rFonts w:ascii="Arial" w:cs="Arial" w:eastAsia="Arial" w:hAnsi="Arial"/>
          <w:b/>
          <w:spacing w:val="5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-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spacing w:val="0"/>
          <w:w w:val="100"/>
          <w:sz w:val="18"/>
          <w:szCs w:val="18"/>
        </w:rPr>
        <w:t>VOLEIBOL</w:t>
      </w:r>
    </w:p>
    <w:p>
      <w:pPr>
        <w:rPr>
          <w:sz w:val="26"/>
          <w:szCs w:val="26"/>
        </w:rPr>
        <w:jc w:val="left"/>
        <w:spacing w:before="10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ind w:left="162"/>
      </w:pPr>
      <w:r>
        <w:pict>
          <v:shape style="position:absolute;margin-left:271.49pt;margin-top:769.73pt;width:248.29pt;height:36.81pt;mso-position-horizontal-relative:page;mso-position-vertical-relative:page;z-index:-577" type="#_x0000_t75">
            <v:imagedata o:title="" r:id="rId7"/>
          </v:shape>
        </w:pict>
      </w:r>
      <w:r>
        <w:pict>
          <v:shape style="position:absolute;margin-left:524.77pt;margin-top:771.86pt;width:32.56pt;height:32.56pt;mso-position-horizontal-relative:page;mso-position-vertical-relative:page;z-index:-576" type="#_x0000_t75">
            <v:imagedata o:title="" r:id="rId8"/>
          </v:shape>
        </w:pic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Y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para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que</w:t>
      </w:r>
      <w:r>
        <w:rPr>
          <w:rFonts w:ascii="Arial" w:cs="Arial" w:eastAsia="Arial" w:hAnsi="Arial"/>
          <w:spacing w:val="6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conste,</w:t>
      </w:r>
      <w:r>
        <w:rPr>
          <w:rFonts w:ascii="Arial" w:cs="Arial" w:eastAsia="Arial" w:hAnsi="Arial"/>
          <w:spacing w:val="1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a</w:t>
      </w:r>
      <w:r>
        <w:rPr>
          <w:rFonts w:ascii="Arial" w:cs="Arial" w:eastAsia="Arial" w:hAnsi="Arial"/>
          <w:spacing w:val="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solicitud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del</w:t>
      </w:r>
      <w:r>
        <w:rPr>
          <w:rFonts w:ascii="Arial" w:cs="Arial" w:eastAsia="Arial" w:hAnsi="Arial"/>
          <w:spacing w:val="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representante</w:t>
      </w:r>
      <w:r>
        <w:rPr>
          <w:rFonts w:ascii="Arial" w:cs="Arial" w:eastAsia="Arial" w:hAnsi="Arial"/>
          <w:spacing w:val="24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legal</w:t>
      </w:r>
      <w:r>
        <w:rPr>
          <w:rFonts w:ascii="Arial" w:cs="Arial" w:eastAsia="Arial" w:hAnsi="Arial"/>
          <w:spacing w:val="7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la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entidad,</w:t>
      </w:r>
      <w:r>
        <w:rPr>
          <w:rFonts w:ascii="Arial" w:cs="Arial" w:eastAsia="Arial" w:hAnsi="Arial"/>
          <w:spacing w:val="1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se</w:t>
      </w:r>
      <w:r>
        <w:rPr>
          <w:rFonts w:ascii="Arial" w:cs="Arial" w:eastAsia="Arial" w:hAnsi="Arial"/>
          <w:spacing w:val="3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expide</w:t>
      </w:r>
      <w:r>
        <w:rPr>
          <w:rFonts w:ascii="Arial" w:cs="Arial" w:eastAsia="Arial" w:hAnsi="Arial"/>
          <w:spacing w:val="11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</w:t>
      </w:r>
      <w:r>
        <w:rPr>
          <w:rFonts w:ascii="Arial" w:cs="Arial" w:eastAsia="Arial" w:hAnsi="Arial"/>
          <w:spacing w:val="2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presente</w:t>
      </w:r>
      <w:r>
        <w:rPr>
          <w:rFonts w:ascii="Arial" w:cs="Arial" w:eastAsia="Arial" w:hAnsi="Arial"/>
          <w:spacing w:val="15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2"/>
          <w:sz w:val="20"/>
          <w:szCs w:val="20"/>
        </w:rPr>
        <w:t>certificado.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102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60"/>
        </w:trPr>
        <w:tc>
          <w:tcPr>
            <w:tcW w:type="dxa" w:w="10539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Este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documento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sido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firmado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electrónicamente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por:</w:t>
            </w:r>
          </w:p>
        </w:tc>
      </w:tr>
      <w:tr>
        <w:trPr>
          <w:trHeight w:hRule="exact" w:val="200"/>
        </w:trPr>
        <w:tc>
          <w:tcPr>
            <w:tcW w:type="dxa" w:w="86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2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DIRECCION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GENERAL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DEPORTES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</w:p>
        </w:tc>
        <w:tc>
          <w:tcPr>
            <w:tcW w:type="dxa" w:w="18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4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Fecha: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22/01/2025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10:17:15</w:t>
            </w:r>
          </w:p>
        </w:tc>
      </w:tr>
      <w:tr>
        <w:trPr>
          <w:trHeight w:hRule="exact" w:val="160"/>
        </w:trPr>
        <w:tc>
          <w:tcPr>
            <w:tcW w:type="dxa" w:w="10539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Este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documento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sido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registrado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electrónicamente:</w:t>
            </w:r>
          </w:p>
        </w:tc>
      </w:tr>
      <w:tr>
        <w:trPr>
          <w:trHeight w:hRule="exact" w:val="200"/>
        </w:trPr>
        <w:tc>
          <w:tcPr>
            <w:tcW w:type="dxa" w:w="86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2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SALIDA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N.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General: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44404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/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2025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N.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Registro: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EFPD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/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4883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/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2025</w:t>
            </w:r>
          </w:p>
        </w:tc>
        <w:tc>
          <w:tcPr>
            <w:tcW w:type="dxa" w:w="18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4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Fecha: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22/01/2025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10:17:22</w:t>
            </w:r>
          </w:p>
        </w:tc>
      </w:tr>
      <w:tr>
        <w:trPr>
          <w:trHeight w:hRule="exact" w:val="776"/>
        </w:trPr>
        <w:tc>
          <w:tcPr>
            <w:tcW w:type="dxa" w:w="10539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line="120" w:lineRule="exact"/>
              <w:ind w:left="35" w:right="601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dirección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https://sede.gobiernodecanarias.org/sede/verifica_doc?codigo_nde=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puede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comprobada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autenticidad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copia,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mediante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número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documento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electrónico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siguiente:</w:t>
            </w:r>
          </w:p>
          <w:p>
            <w:pPr>
              <w:rPr>
                <w:rFonts w:ascii="Courier New" w:cs="Courier New" w:eastAsia="Courier New" w:hAnsi="Courier New"/>
                <w:sz w:val="16"/>
                <w:szCs w:val="16"/>
              </w:rPr>
              <w:jc w:val="left"/>
              <w:spacing w:before="2"/>
              <w:ind w:left="131"/>
            </w:pPr>
            <w:r>
              <w:rPr>
                <w:rFonts w:ascii="Courier New" w:cs="Courier New" w:eastAsia="Courier New" w:hAnsi="Courier New"/>
                <w:spacing w:val="0"/>
                <w:w w:val="100"/>
                <w:sz w:val="16"/>
                <w:szCs w:val="16"/>
              </w:rPr>
              <w:t>04pB1Vp240Q_GYuIN5f-4dwx3iXe-o6u2</w:t>
            </w:r>
          </w:p>
        </w:tc>
      </w:tr>
      <w:tr>
        <w:trPr>
          <w:trHeight w:hRule="exact" w:val="200"/>
        </w:trPr>
        <w:tc>
          <w:tcPr>
            <w:tcW w:type="dxa" w:w="10539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4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presente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documento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sido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descargado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22/01/2025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10:17:17</w:t>
            </w:r>
          </w:p>
        </w:tc>
      </w:tr>
    </w:tbl>
    <w:p>
      <w:pPr>
        <w:sectPr>
          <w:pgMar w:bottom="280" w:footer="0" w:header="161" w:left="520" w:right="520" w:top="1300"/>
          <w:pgSz w:h="16780" w:w="11800"/>
        </w:sectPr>
      </w:pP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spacing w:before="100"/>
        <w:ind w:left="1180"/>
      </w:pPr>
      <w:r>
        <w:pict>
          <v:group coordorigin="1700,1920" coordsize="9620,0" style="position:absolute;margin-left:85pt;margin-top:96pt;width:481pt;height:0pt;mso-position-horizontal-relative:page;mso-position-vertical-relative:paragraph;z-index:-575">
            <v:shape coordorigin="1700,1920" coordsize="9620,0" filled="f" path="m1700,1920l11320,1920e" strokecolor="#000000" stroked="t" strokeweight="0.5pt" style="position:absolute;left:1700;top:1920;width:9620;height:0">
              <v:path arrowok="t"/>
            </v:shape>
            <w10:wrap type="none"/>
          </v:group>
        </w:pict>
      </w:r>
      <w:r>
        <w:pict>
          <v:shape style="width:276.24pt;height:62pt" type="#_x0000_t75">
            <v:imagedata o:title="" r:id="rId10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24"/>
          <w:szCs w:val="24"/>
        </w:rPr>
        <w:jc w:val="left"/>
        <w:spacing w:before="29"/>
        <w:ind w:left="4049"/>
      </w:pP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Justificante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de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registro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de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 </w:t>
      </w:r>
      <w:r>
        <w:rPr>
          <w:rFonts w:ascii="Arial" w:cs="Arial" w:eastAsia="Arial" w:hAnsi="Arial"/>
          <w:b/>
          <w:spacing w:val="0"/>
          <w:w w:val="100"/>
          <w:sz w:val="24"/>
          <w:szCs w:val="24"/>
        </w:rPr>
        <w:t>Salida</w:t>
      </w:r>
      <w:r>
        <w:rPr>
          <w:rFonts w:ascii="Arial" w:cs="Arial" w:eastAsia="Arial" w:hAnsi="Arial"/>
          <w:spacing w:val="0"/>
          <w:w w:val="100"/>
          <w:sz w:val="24"/>
          <w:szCs w:val="24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100" w:line="220" w:lineRule="exact"/>
        <w:ind w:left="1120"/>
        <w:sectPr>
          <w:pgMar w:bottom="280" w:footer="0" w:header="0" w:left="580" w:right="480" w:top="1160"/>
          <w:headerReference r:id="rId9" w:type="default"/>
          <w:pgSz w:h="16840" w:w="11900"/>
        </w:sectPr>
      </w:pPr>
      <w:r>
        <w:pict>
          <v:group coordorigin="7460,3100" coordsize="0,280" style="position:absolute;margin-left:373pt;margin-top:155pt;width:0pt;height:14pt;mso-position-horizontal-relative:page;mso-position-vertical-relative:paragraph;z-index:-572">
            <v:shape coordorigin="7460,3100" coordsize="0,280" filled="f" path="m7460,3100l7460,3380e" strokecolor="#000000" stroked="t" strokeweight="0.5pt" style="position:absolute;left:7460;top:3100;width:0;height:280">
              <v:path arrowok="t"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Interesado:</w:t>
      </w:r>
      <w:r>
        <w:rPr>
          <w:rFonts w:ascii="Arial" w:cs="Arial" w:eastAsia="Arial" w:hAnsi="Arial"/>
          <w:b/>
          <w:spacing w:val="27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CLUB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DEPORTIVO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VOLEIBOL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GUA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14" w:line="250" w:lineRule="auto"/>
        <w:ind w:left="1120" w:right="-34"/>
      </w:pP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Identificación: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sz w:val="20"/>
          <w:szCs w:val="20"/>
        </w:rPr>
        <w:t>Registro:</w:t>
      </w:r>
      <w:r>
        <w:rPr>
          <w:rFonts w:ascii="Arial" w:cs="Arial" w:eastAsia="Arial" w:hAnsi="Arial"/>
          <w:spacing w:val="0"/>
          <w:w w:val="10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14"/>
      </w:pPr>
      <w:r>
        <w:br w:type="column"/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G76029677</w:t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10" w:line="220" w:lineRule="exact"/>
        <w:sectPr>
          <w:type w:val="continuous"/>
          <w:pgSz w:h="16840" w:w="11900"/>
          <w:pgMar w:bottom="280" w:left="580" w:right="480" w:top="1300"/>
          <w:cols w:equalWidth="off" w:num="2">
            <w:col w:space="124" w:w="2476"/>
            <w:col w:w="8240"/>
          </w:cols>
        </w:sectPr>
      </w:pP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Número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General: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44404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/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2025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                   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Número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Registro: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EFPD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/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4883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/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2025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20" w:lineRule="exact"/>
        <w:ind w:left="1120" w:right="-50"/>
      </w:pP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Fecha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y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Hora: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b/>
          <w:spacing w:val="46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Presentación: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20" w:lineRule="exact"/>
        <w:ind w:right="-50"/>
      </w:pPr>
      <w:r>
        <w:br w:type="column"/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22/01/2025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    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10:17:22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20" w:lineRule="exact"/>
        <w:sectPr>
          <w:type w:val="continuous"/>
          <w:pgSz w:h="16840" w:w="11900"/>
          <w:pgMar w:bottom="280" w:left="580" w:right="480" w:top="1300"/>
          <w:cols w:equalWidth="off" w:num="3">
            <w:col w:space="137" w:w="3823"/>
            <w:col w:space="501" w:w="2059"/>
            <w:col w:w="4320"/>
          </w:cols>
        </w:sectPr>
      </w:pPr>
      <w:r>
        <w:br w:type="column"/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Registro: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49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22/01/2025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    </w:t>
      </w:r>
      <w:r>
        <w:rPr>
          <w:rFonts w:ascii="Arial" w:cs="Arial" w:eastAsia="Arial" w:hAnsi="Arial"/>
          <w:spacing w:val="2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10:17:22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14" w:line="220" w:lineRule="exact"/>
        <w:ind w:left="1120"/>
        <w:sectPr>
          <w:type w:val="continuous"/>
          <w:pgSz w:h="16840" w:w="11900"/>
          <w:pgMar w:bottom="280" w:left="580" w:right="480" w:top="1300"/>
        </w:sectPr>
      </w:pP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Origen: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  </w:t>
      </w:r>
      <w:r>
        <w:rPr>
          <w:rFonts w:ascii="Arial" w:cs="Arial" w:eastAsia="Arial" w:hAnsi="Arial"/>
          <w:b/>
          <w:spacing w:val="3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SRV.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DEPORTES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GC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14" w:line="220" w:lineRule="exact"/>
        <w:ind w:left="1140" w:right="-50"/>
      </w:pPr>
      <w:r>
        <w:pict>
          <v:group coordorigin="1715,289" coordsize="9610,10" style="position:absolute;margin-left:85.75pt;margin-top:14.4499pt;width:480.5pt;height:0.5pt;mso-position-horizontal-relative:page;mso-position-vertical-relative:paragraph;z-index:-574">
            <v:shape coordorigin="2580,294" coordsize="8740,0" filled="f" path="m2580,294l11320,294e" strokecolor="#000000" stroked="t" strokeweight="0.5pt" style="position:absolute;left:2580;top:294;width:8740;height:0">
              <v:path arrowok="t"/>
            </v:shape>
            <v:shape coordorigin="1720,294" coordsize="860,0" filled="f" path="m1720,294l2580,294e" strokecolor="#000000" stroked="t" strokeweight="0.5pt" style="position:absolute;left:1720;top:294;width:860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Asunto: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14" w:line="220" w:lineRule="exact"/>
        <w:sectPr>
          <w:type w:val="continuous"/>
          <w:pgSz w:h="16840" w:w="11900"/>
          <w:pgMar w:bottom="280" w:left="580" w:right="480" w:top="1300"/>
          <w:cols w:equalWidth="off" w:num="2">
            <w:col w:space="104" w:w="1896"/>
            <w:col w:w="8840"/>
          </w:cols>
        </w:sectPr>
      </w:pPr>
      <w:r>
        <w:br w:type="column"/>
      </w:r>
      <w:r>
        <w:rPr>
          <w:rFonts w:ascii="Arial" w:cs="Arial" w:eastAsia="Arial" w:hAnsi="Arial"/>
          <w:spacing w:val="0"/>
          <w:w w:val="100"/>
          <w:position w:val="-1"/>
          <w:sz w:val="20"/>
          <w:szCs w:val="20"/>
        </w:rPr>
        <w:t>REDC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4" w:line="140" w:lineRule="exact"/>
      </w:pPr>
      <w:r>
        <w:rPr>
          <w:sz w:val="15"/>
          <w:szCs w:val="15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line="220" w:lineRule="exact"/>
        <w:ind w:left="1120"/>
      </w:pP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Documentos: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4" w:line="220" w:lineRule="exact"/>
        <w:ind w:left="1160"/>
      </w:pP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Certificados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20"/>
          <w:szCs w:val="20"/>
        </w:rPr>
        <w:t>usuarios</w:t>
      </w:r>
      <w:r>
        <w:rPr>
          <w:rFonts w:ascii="Arial" w:cs="Arial" w:eastAsia="Arial" w:hAnsi="Arial"/>
          <w:spacing w:val="0"/>
          <w:w w:val="100"/>
          <w:position w:val="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8" w:line="160" w:lineRule="exact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  <w:sectPr>
          <w:type w:val="continuous"/>
          <w:pgSz w:h="16840" w:w="11900"/>
          <w:pgMar w:bottom="280" w:left="580" w:right="480" w:top="1300"/>
        </w:sectPr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20"/>
          <w:szCs w:val="20"/>
        </w:rPr>
        <w:jc w:val="right"/>
        <w:spacing w:before="34"/>
      </w:pPr>
      <w:r>
        <w:pict>
          <v:shape filled="f" stroked="f" style="position:absolute;margin-left:85.75pt;margin-top:-40.9501pt;width:480.5pt;height:106.5pt;mso-position-horizontal-relative:page;mso-position-vertical-relative:paragraph;z-index:-568" type="#_x0000_t202">
            <v:textbox inset="0,0,0,0">
              <w:txbxContent>
                <w:tbl>
                  <w:tblPr>
                    <w:tblW w:type="auto" w:w="0"/>
                    <w:tblLook w:val="01E0"/>
                    <w:jc w:val="left"/>
                    <w:tblLayout w:type="fixed"/>
                    <w:tblCellMar>
                      <w:top w:type="dxa" w:w="0"/>
                      <w:left w:type="dxa" w:w="0"/>
                      <w:bottom w:type="dxa" w:w="0"/>
                      <w:right w:type="dxa" w:w="0"/>
                    </w:tblCellMar>
                  </w:tblPr>
                  <w:tblGrid/>
                  <w:tr>
                    <w:trPr>
                      <w:trHeight w:hRule="exact" w:val="580"/>
                    </w:trPr>
                    <w:tc>
                      <w:tcPr>
                        <w:tcW w:type="dxa" w:w="9600"/>
                        <w:gridSpan w:val="5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Arial" w:cs="Arial" w:eastAsia="Arial" w:hAnsi="Arial"/>
                            <w:sz w:val="16"/>
                            <w:szCs w:val="16"/>
                          </w:rPr>
                          <w:jc w:val="left"/>
                          <w:spacing w:line="160" w:lineRule="exact"/>
                          <w:ind w:left="35"/>
                        </w:pP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Este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documento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incorpora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firma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electrónica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acuerdo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Ley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6/2020,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11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noviembre,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reguladora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determinados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aspectos</w:t>
                        </w:r>
                      </w:p>
                      <w:p>
                        <w:pPr>
                          <w:rPr>
                            <w:rFonts w:ascii="Arial" w:cs="Arial" w:eastAsia="Arial" w:hAnsi="Arial"/>
                            <w:sz w:val="16"/>
                            <w:szCs w:val="16"/>
                          </w:rPr>
                          <w:jc w:val="left"/>
                          <w:ind w:left="35"/>
                        </w:pP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los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servicios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electrónicos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confianza.Número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Documento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Electrónico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(NDE):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04pB1Vp240Q_GYuIN5f-4dwx3iXe-o6u2.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Este</w:t>
                        </w:r>
                      </w:p>
                      <w:p>
                        <w:pPr>
                          <w:rPr>
                            <w:rFonts w:ascii="Arial" w:cs="Arial" w:eastAsia="Arial" w:hAnsi="Arial"/>
                            <w:sz w:val="16"/>
                            <w:szCs w:val="16"/>
                          </w:rPr>
                          <w:jc w:val="left"/>
                          <w:ind w:left="35"/>
                        </w:pP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NDE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permite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verificar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integridad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esta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copia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electrónica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en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la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dirección: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https://sede.gobiernodecanarias.org/sede/verifica_doc</w:t>
                        </w:r>
                      </w:p>
                    </w:tc>
                  </w:tr>
                  <w:tr>
                    <w:trPr>
                      <w:trHeight w:hRule="exact" w:val="280"/>
                    </w:trPr>
                    <w:tc>
                      <w:tcPr>
                        <w:tcW w:type="dxa" w:w="1153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Arial" w:cs="Arial" w:eastAsia="Arial" w:hAnsi="Arial"/>
                            <w:sz w:val="16"/>
                            <w:szCs w:val="16"/>
                          </w:rPr>
                          <w:jc w:val="left"/>
                          <w:spacing w:before="51"/>
                          <w:ind w:left="35"/>
                        </w:pP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Firmado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por:</w:t>
                        </w:r>
                      </w:p>
                    </w:tc>
                    <w:tc>
                      <w:tcPr>
                        <w:tcW w:type="dxa" w:w="7007"/>
                        <w:gridSpan w:val="2"/>
                        <w:tcBorders>
                          <w:top w:color="000000" w:space="0" w:sz="4" w:val="single"/>
                          <w:left w:color="auto" w:space="0" w:sz="6" w:val="nil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Arial" w:cs="Arial" w:eastAsia="Arial" w:hAnsi="Arial"/>
                            <w:sz w:val="16"/>
                            <w:szCs w:val="16"/>
                          </w:rPr>
                          <w:jc w:val="left"/>
                          <w:spacing w:before="51"/>
                          <w:ind w:left="207"/>
                        </w:pP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DIRECCION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GENERAL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DE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DEPORTES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                                </w:t>
                        </w:r>
                        <w:r>
                          <w:rPr>
                            <w:rFonts w:ascii="Arial" w:cs="Arial" w:eastAsia="Arial" w:hAnsi="Arial"/>
                            <w:spacing w:val="39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Fecha: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18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22/01/2025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10:17:15</w:t>
                        </w:r>
                      </w:p>
                    </w:tc>
                    <w:tc>
                      <w:tcPr>
                        <w:tcW w:type="dxa" w:w="814"/>
                        <w:tcBorders>
                          <w:top w:color="000000" w:space="0" w:sz="4" w:val="single"/>
                          <w:left w:color="000000" w:space="0" w:sz="4" w:val="single"/>
                          <w:bottom w:color="000000" w:space="0" w:sz="4" w:val="single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Arial" w:cs="Arial" w:eastAsia="Arial" w:hAnsi="Arial"/>
                            <w:sz w:val="16"/>
                            <w:szCs w:val="16"/>
                          </w:rPr>
                          <w:jc w:val="left"/>
                          <w:spacing w:before="51"/>
                          <w:ind w:left="79"/>
                        </w:pP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Páginas:</w:t>
                        </w:r>
                      </w:p>
                    </w:tc>
                    <w:tc>
                      <w:tcPr>
                        <w:tcW w:type="dxa" w:w="626"/>
                        <w:tcBorders>
                          <w:top w:color="000000" w:space="0" w:sz="4" w:val="single"/>
                          <w:left w:color="auto" w:space="0" w:sz="6" w:val="nil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rFonts w:ascii="Arial" w:cs="Arial" w:eastAsia="Arial" w:hAnsi="Arial"/>
                            <w:sz w:val="16"/>
                            <w:szCs w:val="16"/>
                          </w:rPr>
                          <w:jc w:val="left"/>
                          <w:spacing w:before="51"/>
                          <w:ind w:left="106"/>
                        </w:pP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hRule="exact" w:val="280"/>
                    </w:trPr>
                    <w:tc>
                      <w:tcPr>
                        <w:tcW w:type="dxa" w:w="5740"/>
                        <w:gridSpan w:val="2"/>
                        <w:tcBorders>
                          <w:top w:color="000000" w:space="0" w:sz="4" w:val="single"/>
                          <w:left w:color="000000" w:space="0" w:sz="4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/>
                    </w:tc>
                    <w:tc>
                      <w:tcPr>
                        <w:tcW w:type="dxa" w:w="3860"/>
                        <w:gridSpan w:val="3"/>
                        <w:vMerge w:val="restart"/>
                        <w:tcBorders>
                          <w:top w:color="000000" w:space="0" w:sz="4" w:val="single"/>
                          <w:left w:color="auto" w:space="0" w:sz="6" w:val="nil"/>
                          <w:right w:color="000000" w:space="0" w:sz="4" w:val="single"/>
                        </w:tcBorders>
                      </w:tcPr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0"/>
                            <w:szCs w:val="20"/>
                          </w:rPr>
                          <w:jc w:val="left"/>
                          <w:spacing w:line="200" w:lineRule="exact"/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10" w:line="240" w:lineRule="exact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hRule="exact" w:val="447"/>
                    </w:trPr>
                    <w:tc>
                      <w:tcPr>
                        <w:tcW w:type="dxa" w:w="5740"/>
                        <w:gridSpan w:val="2"/>
                        <w:tcBorders>
                          <w:top w:color="auto" w:space="0" w:sz="6" w:val="nil"/>
                          <w:left w:color="000000" w:space="0" w:sz="4" w:val="single"/>
                          <w:bottom w:color="auto" w:space="0" w:sz="6" w:val="nil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rFonts w:ascii="Arial" w:cs="Arial" w:eastAsia="Arial" w:hAnsi="Arial"/>
                            <w:sz w:val="12"/>
                            <w:szCs w:val="12"/>
                          </w:rPr>
                          <w:jc w:val="left"/>
                          <w:spacing w:before="46"/>
                          <w:ind w:left="314"/>
                        </w:pP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2"/>
                            <w:szCs w:val="12"/>
                          </w:rPr>
                          <w:t>urn:uuid:21b1c952-1d33-41f0-b1d8-8a0100af4d3c</w:t>
                        </w:r>
                      </w:p>
                    </w:tc>
                    <w:tc>
                      <w:tcPr>
                        <w:tcW w:type="dxa" w:w="3860"/>
                        <w:gridSpan w:val="3"/>
                        <w:vMerge w:val=""/>
                        <w:tcBorders>
                          <w:left w:color="auto" w:space="0" w:sz="6" w:val="nil"/>
                          <w:right w:color="000000" w:space="0" w:sz="4" w:val="single"/>
                        </w:tcBorders>
                      </w:tcPr>
                      <w:p/>
                    </w:tc>
                  </w:tr>
                  <w:tr>
                    <w:trPr>
                      <w:trHeight w:hRule="exact" w:val="533"/>
                    </w:trPr>
                    <w:tc>
                      <w:tcPr>
                        <w:tcW w:type="dxa" w:w="5740"/>
                        <w:gridSpan w:val="2"/>
                        <w:tcBorders>
                          <w:top w:color="auto" w:space="0" w:sz="6" w:val="nil"/>
                          <w:left w:color="000000" w:space="0" w:sz="4" w:val="single"/>
                          <w:bottom w:color="000000" w:space="0" w:sz="4" w:val="single"/>
                          <w:right w:color="auto" w:space="0" w:sz="6" w:val="nil"/>
                        </w:tcBorders>
                      </w:tcPr>
                      <w:p>
                        <w:pPr>
                          <w:rPr>
                            <w:sz w:val="24"/>
                            <w:szCs w:val="24"/>
                          </w:rPr>
                          <w:jc w:val="left"/>
                          <w:spacing w:before="8" w:line="240" w:lineRule="exact"/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rPr>
                            <w:rFonts w:ascii="Arial" w:cs="Arial" w:eastAsia="Arial" w:hAnsi="Arial"/>
                            <w:sz w:val="14"/>
                            <w:szCs w:val="14"/>
                          </w:rPr>
                          <w:jc w:val="left"/>
                          <w:ind w:left="323"/>
                        </w:pPr>
                        <w:r>
                          <w:rPr>
                            <w:rFonts w:ascii="Arial" w:cs="Arial" w:eastAsia="Arial" w:hAnsi="Arial"/>
                            <w:spacing w:val="0"/>
                            <w:w w:val="100"/>
                            <w:sz w:val="14"/>
                            <w:szCs w:val="14"/>
                          </w:rPr>
                          <w:t>D41D8CD98F00B204E9800998ECF8427E</w:t>
                        </w:r>
                      </w:p>
                    </w:tc>
                    <w:tc>
                      <w:tcPr>
                        <w:tcW w:type="dxa" w:w="3860"/>
                        <w:gridSpan w:val="3"/>
                        <w:vMerge w:val=""/>
                        <w:tcBorders>
                          <w:left w:color="auto" w:space="0" w:sz="6" w:val="nil"/>
                          <w:bottom w:color="000000" w:space="0" w:sz="4" w:val="single"/>
                          <w:right w:color="000000" w:space="0" w:sz="4" w:val="single"/>
                        </w:tcBorders>
                      </w:tcPr>
                      <w:p/>
                    </w:tc>
                  </w:tr>
                </w:tbl>
                <w:p>
                  <w:pPr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Hash</w:t>
      </w:r>
    </w:p>
    <w:p>
      <w:pPr>
        <w:rPr>
          <w:rFonts w:ascii="Arial" w:cs="Arial" w:eastAsia="Arial" w:hAnsi="Arial"/>
          <w:sz w:val="20"/>
          <w:szCs w:val="20"/>
        </w:rPr>
        <w:jc w:val="left"/>
        <w:spacing w:before="36"/>
        <w:sectPr>
          <w:type w:val="continuous"/>
          <w:pgSz w:h="16840" w:w="11900"/>
          <w:pgMar w:bottom="280" w:left="580" w:right="480" w:top="1300"/>
          <w:cols w:equalWidth="off" w:num="2">
            <w:col w:space="2888" w:w="1647"/>
            <w:col w:w="6305"/>
          </w:cols>
        </w:sectPr>
      </w:pPr>
      <w:r>
        <w:br w:type="column"/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Número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de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Documento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 </w:t>
      </w:r>
      <w:r>
        <w:rPr>
          <w:rFonts w:ascii="Arial" w:cs="Arial" w:eastAsia="Arial" w:hAnsi="Arial"/>
          <w:spacing w:val="0"/>
          <w:w w:val="100"/>
          <w:sz w:val="20"/>
          <w:szCs w:val="20"/>
        </w:rPr>
        <w:t>Electrónico</w:t>
      </w:r>
    </w:p>
    <w:p>
      <w:pPr>
        <w:rPr>
          <w:sz w:val="28"/>
          <w:szCs w:val="28"/>
        </w:rPr>
        <w:jc w:val="left"/>
        <w:spacing w:before="10" w:line="280" w:lineRule="exact"/>
      </w:pPr>
      <w:r>
        <w:rPr>
          <w:sz w:val="28"/>
          <w:szCs w:val="28"/>
        </w:rPr>
      </w:r>
    </w:p>
    <w:p>
      <w:pPr>
        <w:rPr>
          <w:rFonts w:ascii="Times New Roman" w:cs="Times New Roman" w:eastAsia="Times New Roman" w:hAnsi="Times New Roman"/>
          <w:sz w:val="20"/>
          <w:szCs w:val="20"/>
        </w:rPr>
        <w:jc w:val="left"/>
        <w:ind w:left="1260"/>
      </w:pPr>
      <w:r>
        <w:pict>
          <v:group coordorigin="5055,-530" coordsize="10,1280" style="position:absolute;margin-left:252.75pt;margin-top:-26.5pt;width:0.5pt;height:64pt;mso-position-horizontal-relative:page;mso-position-vertical-relative:paragraph;z-index:-573">
            <v:shape coordorigin="5060,-240" coordsize="0,985" filled="f" path="m5060,-240l5060,745e" strokecolor="#000000" stroked="t" strokeweight="0.5pt" style="position:absolute;left:5060;top:-240;width:0;height:985">
              <v:path arrowok="t"/>
            </v:shape>
            <v:shape coordorigin="5060,-525" coordsize="0,285" filled="f" path="m5060,-525l5060,-240e" strokecolor="#000000" stroked="t" strokeweight="0.5pt" style="position:absolute;left:5060;top:-525;width:0;height:285">
              <v:path arrowok="t"/>
            </v:shape>
            <w10:wrap type="none"/>
          </v:group>
        </w:pict>
      </w:r>
      <w:r>
        <w:pict>
          <v:shape style="position:absolute;margin-left:263pt;margin-top:-4pt;width:294pt;height:35pt;mso-position-horizontal-relative:page;mso-position-vertical-relative:paragraph;z-index:-571" type="#_x0000_t75">
            <v:imagedata o:title="" r:id="rId11"/>
          </v:shape>
        </w:pict>
      </w:r>
      <w:r>
        <w:pict>
          <v:shape style="position:absolute;margin-left:274.14pt;margin-top:772.93pt;width:248.29pt;height:36.81pt;mso-position-horizontal-relative:page;mso-position-vertical-relative:page;z-index:-570" type="#_x0000_t75">
            <v:imagedata o:title="" r:id="rId12"/>
          </v:shape>
        </w:pict>
      </w:r>
      <w:r>
        <w:pict>
          <v:shape style="position:absolute;margin-left:527.43pt;margin-top:775.06pt;width:32.56pt;height:32.56pt;mso-position-horizontal-relative:page;mso-position-vertical-relative:page;z-index:-569" type="#_x0000_t75">
            <v:imagedata o:title="" r:id="rId13"/>
          </v:shape>
        </w:pict>
      </w:r>
      <w:r>
        <w:pict>
          <v:shape style="width:155pt;height:20pt" type="#_x0000_t75">
            <v:imagedata o:title="" r:id="rId14"/>
          </v:shape>
        </w:pict>
      </w:r>
      <w:r>
        <w:rPr>
          <w:rFonts w:ascii="Times New Roman" w:cs="Times New Roman" w:eastAsia="Times New Roman" w:hAnsi="Times New Roman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4" w:line="120" w:lineRule="exact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tbl>
      <w:tblPr>
        <w:tblW w:type="auto" w:w="0"/>
        <w:tblLook w:val="01E0"/>
        <w:jc w:val="left"/>
        <w:tblInd w:type="dxa" w:w="9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160"/>
        </w:trPr>
        <w:tc>
          <w:tcPr>
            <w:tcW w:type="dxa" w:w="10539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Este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documento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sido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firmado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electrónicamente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por:</w:t>
            </w:r>
          </w:p>
        </w:tc>
      </w:tr>
      <w:tr>
        <w:trPr>
          <w:trHeight w:hRule="exact" w:val="200"/>
        </w:trPr>
        <w:tc>
          <w:tcPr>
            <w:tcW w:type="dxa" w:w="867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2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GOBIERNO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CANARIAS</w:t>
            </w:r>
          </w:p>
        </w:tc>
        <w:tc>
          <w:tcPr>
            <w:tcW w:type="dxa" w:w="186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4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Fecha: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22/01/2025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10:17:22</w:t>
            </w:r>
          </w:p>
        </w:tc>
      </w:tr>
      <w:tr>
        <w:trPr>
          <w:trHeight w:hRule="exact" w:val="776"/>
        </w:trPr>
        <w:tc>
          <w:tcPr>
            <w:tcW w:type="dxa" w:w="10539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sz w:val="14"/>
                <w:szCs w:val="14"/>
              </w:rPr>
              <w:jc w:val="left"/>
              <w:spacing w:before="7" w:line="140" w:lineRule="exact"/>
            </w:pPr>
            <w:r>
              <w:rPr>
                <w:sz w:val="14"/>
                <w:szCs w:val="14"/>
              </w:rPr>
            </w:r>
          </w:p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line="120" w:lineRule="exact"/>
              <w:ind w:left="35" w:right="601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En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dirección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https://sede.gobiernodecanarias.org/sede/verifica_doc?codigo_nde=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puede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ser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comprobada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la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autenticidad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esta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copia,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mediante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número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documento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electrónico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siguiente:</w:t>
            </w:r>
          </w:p>
          <w:p>
            <w:pPr>
              <w:rPr>
                <w:rFonts w:ascii="Courier New" w:cs="Courier New" w:eastAsia="Courier New" w:hAnsi="Courier New"/>
                <w:sz w:val="16"/>
                <w:szCs w:val="16"/>
              </w:rPr>
              <w:jc w:val="left"/>
              <w:spacing w:before="2"/>
              <w:ind w:left="131"/>
            </w:pPr>
            <w:r>
              <w:rPr>
                <w:rFonts w:ascii="Courier New" w:cs="Courier New" w:eastAsia="Courier New" w:hAnsi="Courier New"/>
                <w:spacing w:val="0"/>
                <w:w w:val="100"/>
                <w:sz w:val="16"/>
                <w:szCs w:val="16"/>
              </w:rPr>
              <w:t>1QvhuWH6d7wn41IXYVYRoiuPTTH9YzoNw</w:t>
            </w:r>
          </w:p>
        </w:tc>
      </w:tr>
      <w:tr>
        <w:trPr>
          <w:trHeight w:hRule="exact" w:val="200"/>
        </w:trPr>
        <w:tc>
          <w:tcPr>
            <w:tcW w:type="dxa" w:w="10539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>
            <w:pPr>
              <w:rPr>
                <w:rFonts w:ascii="Arial" w:cs="Arial" w:eastAsia="Arial" w:hAnsi="Arial"/>
                <w:sz w:val="12"/>
                <w:szCs w:val="12"/>
              </w:rPr>
              <w:jc w:val="left"/>
              <w:spacing w:before="42"/>
              <w:ind w:left="35"/>
            </w:pP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presente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documento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ha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sido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descargado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el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22/01/2025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2"/>
                <w:szCs w:val="12"/>
              </w:rPr>
              <w:t>10:17:22</w:t>
            </w:r>
          </w:p>
        </w:tc>
      </w:tr>
    </w:tbl>
    <w:sectPr>
      <w:type w:val="continuous"/>
      <w:pgSz w:h="16840" w:w="11900"/>
      <w:pgMar w:bottom="280" w:left="580" w:right="480" w:top="1300"/>
    </w:sectPr>
  </w:body>
</w:document>
</file>

<file path=word/header1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20"/>
        <w:szCs w:val="20"/>
      </w:rPr>
      <w:jc w:val="left"/>
      <w:spacing w:line="200" w:lineRule="exact"/>
    </w:pPr>
    <w:r>
      <w:pict>
        <v:shape style="position:absolute;margin-left:36.25pt;margin-top:8.03pt;width:213.9pt;height:57.75pt;mso-position-horizontal-relative:page;mso-position-vertical-relative:page;z-index:-582" type="#_x0000_t75">
          <v:imagedata o:title="" r:id="rId1"/>
        </v:shape>
      </w:pict>
    </w:r>
    <w:r>
      <w:rPr>
        <w:sz w:val="20"/>
        <w:szCs w:val="20"/>
      </w:rPr>
    </w:r>
  </w:p>
</w:hdr>
</file>

<file path=word/header2.xml><?xml version="1.0" encoding="utf-8"?>
<w:hdr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p>
    <w:pPr>
      <w:rPr>
        <w:sz w:val="0"/>
        <w:szCs w:val="0"/>
      </w:rPr>
      <w:jc w:val="left"/>
      <w:spacing w:line="0" w:lineRule="exact"/>
    </w:pPr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header1.xml" Type="http://schemas.openxmlformats.org/officeDocument/2006/relationships/header"/><Relationship Id="rId5" Target="media\image2.jpg" Type="http://schemas.openxmlformats.org/officeDocument/2006/relationships/image"/><Relationship Id="rId6" Target="media\image3.jpg" Type="http://schemas.openxmlformats.org/officeDocument/2006/relationships/image"/><Relationship Id="rId7" Target="media\image2.jpg" Type="http://schemas.openxmlformats.org/officeDocument/2006/relationships/image"/><Relationship Id="rId8" Target="media\image3.jpg" Type="http://schemas.openxmlformats.org/officeDocument/2006/relationships/image"/><Relationship Id="rId9" Target="header2.xml" Type="http://schemas.openxmlformats.org/officeDocument/2006/relationships/header"/><Relationship Id="rId10" Target="media\image4.png" Type="http://schemas.openxmlformats.org/officeDocument/2006/relationships/image"/><Relationship Id="rId11" Target="media\image5.jpg" Type="http://schemas.openxmlformats.org/officeDocument/2006/relationships/image"/><Relationship Id="rId12" Target="media\image6.jpg" Type="http://schemas.openxmlformats.org/officeDocument/2006/relationships/image"/><Relationship Id="rId13" Target="media\image7.jpg" Type="http://schemas.openxmlformats.org/officeDocument/2006/relationships/image"/><Relationship Id="rId14" Target="media\image8.jpg" Type="http://schemas.openxmlformats.org/officeDocument/2006/relationships/image"/></Relationships>

</file>

<file path=word/_rels/header1.xml.rels><?xml version="1.0" encoding="UTF-8" standalone="yes"?>
<Relationships xmlns="http://schemas.openxmlformats.org/package/2006/relationships"><Relationship Id="rId1" Target="media\image1.jp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